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931638" w:rsidRDefault="00DD1F91" w:rsidP="0093163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931638">
        <w:rPr>
          <w:sz w:val="16"/>
          <w:szCs w:val="16"/>
        </w:rPr>
        <w:t xml:space="preserve">  </w:t>
      </w:r>
    </w:p>
    <w:p w:rsidR="00B761A2" w:rsidRPr="00B761A2" w:rsidRDefault="00B761A2" w:rsidP="00931638">
      <w:pPr>
        <w:pStyle w:val="Default"/>
        <w:jc w:val="both"/>
        <w:rPr>
          <w:rFonts w:ascii="Times New Roman" w:eastAsia="Calibri" w:hAnsi="Times New Roman" w:cs="Times New Roman"/>
          <w:bCs/>
          <w:i/>
          <w:iCs/>
          <w:lang w:eastAsia="en-US"/>
        </w:rPr>
      </w:pPr>
      <w:r w:rsidRPr="00B761A2">
        <w:rPr>
          <w:rFonts w:ascii="Times New Roman" w:eastAsia="Calibri" w:hAnsi="Times New Roman" w:cs="Times New Roman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:rsidR="00B761A2" w:rsidRDefault="00B761A2" w:rsidP="00B761A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761A2" w:rsidRPr="00B761A2" w:rsidRDefault="00B761A2" w:rsidP="00B761A2">
      <w:pPr>
        <w:jc w:val="both"/>
        <w:rPr>
          <w:sz w:val="24"/>
          <w:szCs w:val="24"/>
        </w:rPr>
      </w:pPr>
      <w:r w:rsidRPr="00B761A2">
        <w:rPr>
          <w:color w:val="000000"/>
          <w:sz w:val="24"/>
          <w:szCs w:val="24"/>
        </w:rPr>
        <w:t>CUP: E44D23003280006</w:t>
      </w:r>
    </w:p>
    <w:p w:rsidR="00B761A2" w:rsidRPr="00B761A2" w:rsidRDefault="00B761A2" w:rsidP="00B761A2">
      <w:pPr>
        <w:jc w:val="both"/>
        <w:rPr>
          <w:color w:val="000000"/>
          <w:sz w:val="24"/>
          <w:szCs w:val="24"/>
        </w:rPr>
      </w:pPr>
      <w:r w:rsidRPr="00B761A2">
        <w:rPr>
          <w:color w:val="000000"/>
          <w:sz w:val="24"/>
          <w:szCs w:val="24"/>
        </w:rPr>
        <w:t>CODICE PROGETTO: M4C1I3.1-2023-1143-P-40198</w:t>
      </w:r>
    </w:p>
    <w:p w:rsidR="00B761A2" w:rsidRPr="00B761A2" w:rsidRDefault="00B761A2" w:rsidP="00B761A2">
      <w:pPr>
        <w:jc w:val="both"/>
        <w:rPr>
          <w:color w:val="000000"/>
          <w:sz w:val="24"/>
          <w:szCs w:val="24"/>
        </w:rPr>
      </w:pPr>
      <w:r w:rsidRPr="00B761A2">
        <w:rPr>
          <w:color w:val="000000"/>
          <w:sz w:val="24"/>
          <w:szCs w:val="24"/>
        </w:rPr>
        <w:t>TITOLO PROGETTO: STEM in School</w:t>
      </w:r>
    </w:p>
    <w:p w:rsidR="00596363" w:rsidRPr="00B761A2" w:rsidRDefault="00596363" w:rsidP="00B761A2">
      <w:pPr>
        <w:keepNext/>
        <w:keepLines/>
        <w:widowControl w:val="0"/>
        <w:jc w:val="both"/>
        <w:outlineLvl w:val="5"/>
        <w:rPr>
          <w:rFonts w:eastAsia="Arial"/>
          <w:b/>
          <w:bCs/>
          <w:sz w:val="22"/>
          <w:szCs w:val="22"/>
        </w:rPr>
      </w:pPr>
    </w:p>
    <w:p w:rsidR="00A51376" w:rsidRPr="00B761A2" w:rsidRDefault="00A51376" w:rsidP="00B761A2">
      <w:pPr>
        <w:suppressAutoHyphens/>
        <w:spacing w:line="360" w:lineRule="auto"/>
        <w:jc w:val="both"/>
        <w:rPr>
          <w:b/>
        </w:rPr>
      </w:pPr>
    </w:p>
    <w:p w:rsidR="004D310A" w:rsidRPr="00B761A2" w:rsidRDefault="004D310A" w:rsidP="00094086">
      <w:pPr>
        <w:pStyle w:val="Corpodeltesto"/>
        <w:tabs>
          <w:tab w:val="left" w:leader="dot" w:pos="8101"/>
        </w:tabs>
        <w:spacing w:line="360" w:lineRule="auto"/>
        <w:jc w:val="both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 xml:space="preserve">I </w:t>
      </w:r>
      <w:r w:rsidRPr="00B761A2">
        <w:rPr>
          <w:rFonts w:ascii="Times New Roman" w:hAnsi="Times New Roman" w:cs="Times New Roman"/>
          <w:spacing w:val="-2"/>
        </w:rPr>
        <w:t>sottoscritti……………………………………………..e</w:t>
      </w:r>
      <w:r w:rsidRPr="00B761A2">
        <w:rPr>
          <w:rFonts w:ascii="Times New Roman" w:hAnsi="Times New Roman" w:cs="Times New Roman"/>
        </w:rPr>
        <w:tab/>
        <w:t>………………..,</w:t>
      </w:r>
    </w:p>
    <w:p w:rsidR="004D310A" w:rsidRPr="00B761A2" w:rsidRDefault="004D310A" w:rsidP="00B761A2">
      <w:pPr>
        <w:pStyle w:val="Corpodeltesto"/>
        <w:tabs>
          <w:tab w:val="left" w:leader="dot" w:pos="8101"/>
        </w:tabs>
        <w:spacing w:line="360" w:lineRule="auto"/>
        <w:ind w:left="424"/>
        <w:jc w:val="both"/>
        <w:rPr>
          <w:rFonts w:ascii="Times New Roman" w:hAnsi="Times New Roman" w:cs="Times New Roman"/>
          <w:spacing w:val="-2"/>
        </w:rPr>
      </w:pPr>
    </w:p>
    <w:p w:rsidR="004D310A" w:rsidRPr="00B761A2" w:rsidRDefault="004D310A" w:rsidP="00094086">
      <w:pPr>
        <w:pStyle w:val="Corpodeltesto"/>
        <w:tabs>
          <w:tab w:val="left" w:leader="dot" w:pos="8101"/>
        </w:tabs>
        <w:spacing w:line="360" w:lineRule="auto"/>
        <w:jc w:val="both"/>
        <w:rPr>
          <w:rFonts w:ascii="Times New Roman" w:hAnsi="Times New Roman" w:cs="Times New Roman"/>
          <w:spacing w:val="-14"/>
        </w:rPr>
      </w:pPr>
      <w:r w:rsidRPr="00B761A2">
        <w:rPr>
          <w:rFonts w:ascii="Times New Roman" w:hAnsi="Times New Roman" w:cs="Times New Roman"/>
          <w:spacing w:val="-2"/>
        </w:rPr>
        <w:t xml:space="preserve">genitori </w:t>
      </w:r>
      <w:r w:rsidRPr="00B761A2">
        <w:rPr>
          <w:rFonts w:ascii="Times New Roman" w:hAnsi="Times New Roman" w:cs="Times New Roman"/>
        </w:rPr>
        <w:t>dell’alunno</w:t>
      </w:r>
      <w:r w:rsidR="00CD74BE">
        <w:rPr>
          <w:rFonts w:ascii="Times New Roman" w:hAnsi="Times New Roman" w:cs="Times New Roman"/>
        </w:rPr>
        <w:t>/a</w:t>
      </w:r>
      <w:r w:rsidRPr="00B761A2">
        <w:rPr>
          <w:rFonts w:ascii="Times New Roman" w:hAnsi="Times New Roman" w:cs="Times New Roman"/>
        </w:rPr>
        <w:t>…………………………………</w:t>
      </w:r>
      <w:r w:rsidR="00094086">
        <w:rPr>
          <w:rFonts w:ascii="Times New Roman" w:hAnsi="Times New Roman" w:cs="Times New Roman"/>
        </w:rPr>
        <w:t>………</w:t>
      </w:r>
      <w:r w:rsidRPr="00B761A2">
        <w:rPr>
          <w:rFonts w:ascii="Times New Roman" w:hAnsi="Times New Roman" w:cs="Times New Roman"/>
        </w:rPr>
        <w:t>………………………………….……………..,</w:t>
      </w:r>
      <w:r w:rsidRPr="00B761A2">
        <w:rPr>
          <w:rFonts w:ascii="Times New Roman" w:hAnsi="Times New Roman" w:cs="Times New Roman"/>
          <w:spacing w:val="-14"/>
        </w:rPr>
        <w:t xml:space="preserve"> </w:t>
      </w:r>
    </w:p>
    <w:p w:rsidR="004D310A" w:rsidRPr="00B761A2" w:rsidRDefault="004D310A" w:rsidP="00B761A2">
      <w:pPr>
        <w:pStyle w:val="Corpodeltesto"/>
        <w:tabs>
          <w:tab w:val="left" w:leader="dot" w:pos="8101"/>
        </w:tabs>
        <w:spacing w:line="360" w:lineRule="auto"/>
        <w:ind w:left="424"/>
        <w:jc w:val="both"/>
        <w:rPr>
          <w:rFonts w:ascii="Times New Roman" w:hAnsi="Times New Roman" w:cs="Times New Roman"/>
          <w:spacing w:val="-14"/>
        </w:rPr>
      </w:pPr>
    </w:p>
    <w:p w:rsidR="004D310A" w:rsidRPr="00B761A2" w:rsidRDefault="004D310A" w:rsidP="00094086">
      <w:pPr>
        <w:pStyle w:val="Corpodeltesto"/>
        <w:tabs>
          <w:tab w:val="left" w:leader="dot" w:pos="8101"/>
        </w:tabs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B761A2">
        <w:rPr>
          <w:rFonts w:ascii="Times New Roman" w:hAnsi="Times New Roman" w:cs="Times New Roman"/>
        </w:rPr>
        <w:t>frequentante</w:t>
      </w:r>
      <w:r w:rsidRPr="00B761A2">
        <w:rPr>
          <w:rFonts w:ascii="Times New Roman" w:hAnsi="Times New Roman" w:cs="Times New Roman"/>
          <w:spacing w:val="-9"/>
        </w:rPr>
        <w:t xml:space="preserve"> </w:t>
      </w:r>
      <w:r w:rsidRPr="00B761A2">
        <w:rPr>
          <w:rFonts w:ascii="Times New Roman" w:hAnsi="Times New Roman" w:cs="Times New Roman"/>
        </w:rPr>
        <w:t>la</w:t>
      </w:r>
      <w:r w:rsidRPr="00B761A2">
        <w:rPr>
          <w:rFonts w:ascii="Times New Roman" w:hAnsi="Times New Roman" w:cs="Times New Roman"/>
          <w:spacing w:val="-9"/>
        </w:rPr>
        <w:t xml:space="preserve"> </w:t>
      </w:r>
      <w:r w:rsidR="00094086">
        <w:rPr>
          <w:rFonts w:ascii="Times New Roman" w:hAnsi="Times New Roman" w:cs="Times New Roman"/>
          <w:spacing w:val="-9"/>
        </w:rPr>
        <w:t>Classe …………………………………………………</w:t>
      </w:r>
      <w:r w:rsidRPr="00B761A2">
        <w:rPr>
          <w:rFonts w:ascii="Times New Roman" w:hAnsi="Times New Roman" w:cs="Times New Roman"/>
          <w:spacing w:val="-5"/>
        </w:rPr>
        <w:t>Sezione   ………..</w:t>
      </w:r>
      <w:r w:rsidRPr="00B761A2">
        <w:rPr>
          <w:rFonts w:ascii="Times New Roman" w:hAnsi="Times New Roman" w:cs="Times New Roman"/>
        </w:rPr>
        <w:tab/>
        <w:t xml:space="preserve">      della</w:t>
      </w:r>
      <w:r w:rsidRPr="00B761A2">
        <w:rPr>
          <w:rFonts w:ascii="Times New Roman" w:hAnsi="Times New Roman" w:cs="Times New Roman"/>
          <w:spacing w:val="-5"/>
        </w:rPr>
        <w:t xml:space="preserve"> </w:t>
      </w:r>
      <w:r w:rsidRPr="00B761A2">
        <w:rPr>
          <w:rFonts w:ascii="Times New Roman" w:hAnsi="Times New Roman" w:cs="Times New Roman"/>
        </w:rPr>
        <w:t>scuola</w:t>
      </w:r>
      <w:r w:rsidRPr="00B761A2">
        <w:rPr>
          <w:rFonts w:ascii="Times New Roman" w:hAnsi="Times New Roman" w:cs="Times New Roman"/>
          <w:spacing w:val="-3"/>
        </w:rPr>
        <w:t xml:space="preserve"> </w:t>
      </w:r>
    </w:p>
    <w:p w:rsidR="00B761A2" w:rsidRPr="007C2192" w:rsidRDefault="00B761A2" w:rsidP="007C219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761A2">
        <w:rPr>
          <w:rFonts w:ascii="Times New Roman" w:hAnsi="Times New Roman" w:cs="Times New Roman"/>
          <w:spacing w:val="-2"/>
        </w:rPr>
        <w:t xml:space="preserve">Secondaria di I grado </w:t>
      </w:r>
      <w:r w:rsidR="004D310A" w:rsidRPr="00B761A2">
        <w:rPr>
          <w:rFonts w:ascii="Times New Roman" w:hAnsi="Times New Roman" w:cs="Times New Roman"/>
        </w:rPr>
        <w:t>del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Plesso</w:t>
      </w:r>
      <w:r w:rsidR="004D310A" w:rsidRPr="00B761A2">
        <w:rPr>
          <w:rFonts w:ascii="Times New Roman" w:hAnsi="Times New Roman" w:cs="Times New Roman"/>
          <w:spacing w:val="-4"/>
        </w:rPr>
        <w:t xml:space="preserve"> </w:t>
      </w:r>
      <w:r w:rsidRPr="00B761A2">
        <w:rPr>
          <w:rFonts w:ascii="Times New Roman" w:hAnsi="Times New Roman" w:cs="Times New Roman"/>
          <w:spacing w:val="-4"/>
        </w:rPr>
        <w:t>Fundera</w:t>
      </w:r>
      <w:r w:rsidR="00235F87">
        <w:rPr>
          <w:rFonts w:ascii="Times New Roman" w:hAnsi="Times New Roman" w:cs="Times New Roman"/>
          <w:spacing w:val="-4"/>
        </w:rPr>
        <w:t xml:space="preserve"> </w:t>
      </w:r>
      <w:r w:rsidR="004D310A" w:rsidRPr="00B761A2">
        <w:rPr>
          <w:rFonts w:ascii="Times New Roman" w:hAnsi="Times New Roman" w:cs="Times New Roman"/>
          <w:spacing w:val="-4"/>
        </w:rPr>
        <w:t xml:space="preserve">dell’I.C. V. Mennella, autorizzano </w:t>
      </w:r>
      <w:r w:rsidR="004D310A" w:rsidRPr="00B761A2">
        <w:rPr>
          <w:rFonts w:ascii="Times New Roman" w:hAnsi="Times New Roman" w:cs="Times New Roman"/>
        </w:rPr>
        <w:t>il</w:t>
      </w:r>
      <w:r w:rsidR="00CD74BE">
        <w:rPr>
          <w:rFonts w:ascii="Times New Roman" w:hAnsi="Times New Roman" w:cs="Times New Roman"/>
        </w:rPr>
        <w:t>/la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proprio</w:t>
      </w:r>
      <w:r w:rsidR="00CD74BE">
        <w:rPr>
          <w:rFonts w:ascii="Times New Roman" w:hAnsi="Times New Roman" w:cs="Times New Roman"/>
        </w:rPr>
        <w:t>/a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figlio</w:t>
      </w:r>
      <w:r w:rsidR="00CD74BE">
        <w:rPr>
          <w:rFonts w:ascii="Times New Roman" w:hAnsi="Times New Roman" w:cs="Times New Roman"/>
        </w:rPr>
        <w:t>/a</w:t>
      </w:r>
      <w:r w:rsidR="004D310A" w:rsidRPr="00B761A2">
        <w:rPr>
          <w:rFonts w:ascii="Times New Roman" w:hAnsi="Times New Roman" w:cs="Times New Roman"/>
          <w:spacing w:val="-3"/>
        </w:rPr>
        <w:t xml:space="preserve"> </w:t>
      </w:r>
      <w:r w:rsidR="004D310A" w:rsidRPr="00B761A2">
        <w:rPr>
          <w:rFonts w:ascii="Times New Roman" w:hAnsi="Times New Roman" w:cs="Times New Roman"/>
        </w:rPr>
        <w:t>a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prendere</w:t>
      </w:r>
      <w:r w:rsidRPr="00B761A2">
        <w:rPr>
          <w:rFonts w:ascii="Times New Roman" w:hAnsi="Times New Roman" w:cs="Times New Roman"/>
          <w:spacing w:val="-2"/>
        </w:rPr>
        <w:t xml:space="preserve"> </w:t>
      </w:r>
      <w:r w:rsidR="007C2192">
        <w:rPr>
          <w:rFonts w:ascii="Times New Roman" w:hAnsi="Times New Roman" w:cs="Times New Roman"/>
        </w:rPr>
        <w:t xml:space="preserve">parte </w:t>
      </w:r>
      <w:r w:rsidR="004D310A" w:rsidRPr="00B761A2">
        <w:rPr>
          <w:rFonts w:ascii="Times New Roman" w:hAnsi="Times New Roman" w:cs="Times New Roman"/>
        </w:rPr>
        <w:t>al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corso</w:t>
      </w:r>
      <w:r w:rsidRPr="00B761A2">
        <w:rPr>
          <w:rFonts w:ascii="Times New Roman" w:hAnsi="Times New Roman" w:cs="Times New Roman"/>
        </w:rPr>
        <w:t xml:space="preserve"> </w:t>
      </w:r>
      <w:r w:rsidR="007C2192" w:rsidRPr="007C2192">
        <w:rPr>
          <w:rFonts w:ascii="Times New Roman" w:hAnsi="Times New Roman" w:cs="Times New Roman"/>
        </w:rPr>
        <w:t xml:space="preserve">pomeridiano </w:t>
      </w:r>
      <w:r w:rsidR="00CD74BE" w:rsidRPr="00CD74BE">
        <w:rPr>
          <w:rFonts w:ascii="Times New Roman" w:hAnsi="Times New Roman" w:cs="Times New Roman"/>
          <w:sz w:val="36"/>
          <w:szCs w:val="36"/>
        </w:rPr>
        <w:t>□</w:t>
      </w:r>
      <w:r w:rsidR="007C2192">
        <w:rPr>
          <w:rFonts w:ascii="Times New Roman" w:hAnsi="Times New Roman" w:cs="Times New Roman"/>
        </w:rPr>
        <w:t>“</w:t>
      </w:r>
      <w:r w:rsidR="007C2192" w:rsidRPr="007C2192">
        <w:rPr>
          <w:rFonts w:ascii="Times New Roman" w:hAnsi="Times New Roman" w:cs="Times New Roman"/>
        </w:rPr>
        <w:t>Lingua tedesca</w:t>
      </w:r>
      <w:r w:rsidR="007C2192">
        <w:rPr>
          <w:rFonts w:ascii="Times New Roman" w:hAnsi="Times New Roman" w:cs="Times New Roman"/>
        </w:rPr>
        <w:t xml:space="preserve"> di livello A1” / </w:t>
      </w:r>
      <w:r w:rsidR="00CD74BE" w:rsidRPr="00CD74BE">
        <w:rPr>
          <w:rFonts w:ascii="Times New Roman" w:hAnsi="Times New Roman" w:cs="Times New Roman"/>
          <w:sz w:val="36"/>
          <w:szCs w:val="36"/>
        </w:rPr>
        <w:t>□</w:t>
      </w:r>
      <w:r w:rsidR="00CD74BE">
        <w:rPr>
          <w:rFonts w:ascii="Times New Roman" w:hAnsi="Times New Roman" w:cs="Times New Roman"/>
        </w:rPr>
        <w:t xml:space="preserve"> </w:t>
      </w:r>
      <w:r w:rsidR="007C2192">
        <w:rPr>
          <w:rFonts w:ascii="Times New Roman" w:hAnsi="Times New Roman" w:cs="Times New Roman"/>
        </w:rPr>
        <w:t>“Lingua inglese A2”</w:t>
      </w:r>
      <w:r w:rsidR="007C2192" w:rsidRPr="007C2192">
        <w:rPr>
          <w:rFonts w:ascii="Calibri" w:hAnsi="Calibri" w:cs="Calibri"/>
          <w:sz w:val="22"/>
          <w:szCs w:val="22"/>
        </w:rPr>
        <w:t xml:space="preserve"> </w:t>
      </w:r>
      <w:r w:rsidR="004D310A" w:rsidRPr="00B761A2">
        <w:rPr>
          <w:rFonts w:ascii="Times New Roman" w:hAnsi="Times New Roman" w:cs="Times New Roman"/>
        </w:rPr>
        <w:t>che</w:t>
      </w:r>
      <w:r w:rsidR="004D310A" w:rsidRPr="00B761A2">
        <w:rPr>
          <w:rFonts w:ascii="Times New Roman" w:hAnsi="Times New Roman" w:cs="Times New Roman"/>
          <w:spacing w:val="-4"/>
        </w:rPr>
        <w:t xml:space="preserve"> </w:t>
      </w:r>
      <w:r w:rsidR="004D310A" w:rsidRPr="00B761A2">
        <w:rPr>
          <w:rFonts w:ascii="Times New Roman" w:hAnsi="Times New Roman" w:cs="Times New Roman"/>
        </w:rPr>
        <w:t>si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terrà</w:t>
      </w:r>
      <w:r w:rsidR="004D310A" w:rsidRPr="00B761A2">
        <w:rPr>
          <w:rFonts w:ascii="Times New Roman" w:hAnsi="Times New Roman" w:cs="Times New Roman"/>
          <w:spacing w:val="-5"/>
        </w:rPr>
        <w:t xml:space="preserve"> </w:t>
      </w:r>
      <w:r w:rsidR="004D310A" w:rsidRPr="00B761A2">
        <w:rPr>
          <w:rFonts w:ascii="Times New Roman" w:hAnsi="Times New Roman" w:cs="Times New Roman"/>
        </w:rPr>
        <w:t>nel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corrente</w:t>
      </w:r>
      <w:r w:rsidR="004D310A" w:rsidRPr="00B761A2">
        <w:rPr>
          <w:rFonts w:ascii="Times New Roman" w:hAnsi="Times New Roman" w:cs="Times New Roman"/>
          <w:spacing w:val="-4"/>
        </w:rPr>
        <w:t xml:space="preserve"> </w:t>
      </w:r>
      <w:r w:rsidR="004D310A" w:rsidRPr="00B761A2">
        <w:rPr>
          <w:rFonts w:ascii="Times New Roman" w:hAnsi="Times New Roman" w:cs="Times New Roman"/>
        </w:rPr>
        <w:t xml:space="preserve">anno </w:t>
      </w:r>
      <w:r>
        <w:rPr>
          <w:rFonts w:ascii="Times New Roman" w:hAnsi="Times New Roman" w:cs="Times New Roman"/>
          <w:spacing w:val="-2"/>
        </w:rPr>
        <w:t xml:space="preserve">scolastico, nell’ambito del </w:t>
      </w:r>
      <w:r w:rsidR="004D310A" w:rsidRPr="00B761A2">
        <w:rPr>
          <w:rFonts w:ascii="Times New Roman" w:hAnsi="Times New Roman" w:cs="Times New Roman"/>
          <w:spacing w:val="-2"/>
        </w:rPr>
        <w:t>progetto PNRR “</w:t>
      </w:r>
      <w:r w:rsidR="004D310A" w:rsidRPr="00B761A2">
        <w:rPr>
          <w:rFonts w:ascii="Times New Roman" w:hAnsi="Times New Roman" w:cs="Times New Roman"/>
        </w:rPr>
        <w:t xml:space="preserve">STEM in School” </w:t>
      </w:r>
      <w:r w:rsidR="00795214">
        <w:rPr>
          <w:rFonts w:ascii="Times New Roman" w:hAnsi="Times New Roman" w:cs="Times New Roman"/>
        </w:rPr>
        <w:t>.</w:t>
      </w:r>
    </w:p>
    <w:p w:rsidR="00B761A2" w:rsidRDefault="00B761A2" w:rsidP="00B761A2">
      <w:pPr>
        <w:pStyle w:val="Corpodel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</w:p>
    <w:p w:rsidR="004D310A" w:rsidRPr="00B761A2" w:rsidRDefault="004D310A" w:rsidP="00B761A2">
      <w:pPr>
        <w:pStyle w:val="Corpodel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>CODICE PROGETTO: M4C1I3.1-2023-1143-P-40198</w:t>
      </w:r>
    </w:p>
    <w:p w:rsidR="004D310A" w:rsidRPr="00B761A2" w:rsidRDefault="004D310A" w:rsidP="00B761A2">
      <w:pPr>
        <w:pStyle w:val="Corpodel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</w:p>
    <w:p w:rsidR="004D310A" w:rsidRPr="00B761A2" w:rsidRDefault="004D310A" w:rsidP="00B761A2">
      <w:pPr>
        <w:pStyle w:val="Corpodel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>CUP: E44D23003280006</w:t>
      </w:r>
    </w:p>
    <w:p w:rsidR="004D310A" w:rsidRPr="00B761A2" w:rsidRDefault="004D310A" w:rsidP="004D310A">
      <w:pPr>
        <w:pStyle w:val="Corpodeltesto"/>
        <w:rPr>
          <w:rFonts w:ascii="Times New Roman" w:hAnsi="Times New Roman" w:cs="Times New Roman"/>
        </w:rPr>
      </w:pPr>
    </w:p>
    <w:p w:rsidR="004D310A" w:rsidRPr="00B761A2" w:rsidRDefault="004D310A" w:rsidP="004D310A">
      <w:pPr>
        <w:pStyle w:val="Corpodeltesto"/>
        <w:rPr>
          <w:rFonts w:ascii="Times New Roman" w:hAnsi="Times New Roman" w:cs="Times New Roman"/>
        </w:rPr>
      </w:pPr>
    </w:p>
    <w:p w:rsidR="004D310A" w:rsidRPr="00B761A2" w:rsidRDefault="004D310A" w:rsidP="004D310A">
      <w:pPr>
        <w:pStyle w:val="Corpodeltesto"/>
        <w:rPr>
          <w:rFonts w:ascii="Times New Roman" w:hAnsi="Times New Roman" w:cs="Times New Roman"/>
        </w:rPr>
      </w:pPr>
    </w:p>
    <w:p w:rsidR="004D310A" w:rsidRPr="00B761A2" w:rsidRDefault="004D310A" w:rsidP="004D310A">
      <w:pPr>
        <w:pStyle w:val="Corpodeltesto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>FIRMA</w:t>
      </w:r>
      <w:r w:rsidRPr="00B761A2">
        <w:rPr>
          <w:rFonts w:ascii="Times New Roman" w:hAnsi="Times New Roman" w:cs="Times New Roman"/>
          <w:spacing w:val="-1"/>
        </w:rPr>
        <w:t xml:space="preserve"> </w:t>
      </w:r>
      <w:r w:rsidRPr="00B761A2">
        <w:rPr>
          <w:rFonts w:ascii="Times New Roman" w:hAnsi="Times New Roman" w:cs="Times New Roman"/>
        </w:rPr>
        <w:t>DI</w:t>
      </w:r>
      <w:r w:rsidRPr="00B761A2">
        <w:rPr>
          <w:rFonts w:ascii="Times New Roman" w:hAnsi="Times New Roman" w:cs="Times New Roman"/>
          <w:spacing w:val="-4"/>
        </w:rPr>
        <w:t xml:space="preserve"> </w:t>
      </w:r>
      <w:r w:rsidRPr="00B761A2">
        <w:rPr>
          <w:rFonts w:ascii="Times New Roman" w:hAnsi="Times New Roman" w:cs="Times New Roman"/>
        </w:rPr>
        <w:t>ENTRAMBI</w:t>
      </w:r>
      <w:r w:rsidRPr="00B761A2">
        <w:rPr>
          <w:rFonts w:ascii="Times New Roman" w:hAnsi="Times New Roman" w:cs="Times New Roman"/>
          <w:spacing w:val="-1"/>
        </w:rPr>
        <w:t xml:space="preserve"> </w:t>
      </w:r>
      <w:r w:rsidRPr="00B761A2">
        <w:rPr>
          <w:rFonts w:ascii="Times New Roman" w:hAnsi="Times New Roman" w:cs="Times New Roman"/>
        </w:rPr>
        <w:t xml:space="preserve">I </w:t>
      </w:r>
      <w:r w:rsidRPr="00B761A2">
        <w:rPr>
          <w:rFonts w:ascii="Times New Roman" w:hAnsi="Times New Roman" w:cs="Times New Roman"/>
          <w:spacing w:val="-2"/>
        </w:rPr>
        <w:t>GENITORI</w:t>
      </w:r>
    </w:p>
    <w:p w:rsidR="004D310A" w:rsidRDefault="00C37B23" w:rsidP="004D310A">
      <w:pPr>
        <w:pStyle w:val="Corpodeltesto"/>
        <w:spacing w:before="156"/>
        <w:rPr>
          <w:sz w:val="20"/>
        </w:rPr>
      </w:pPr>
      <w:r>
        <w:rPr>
          <w:sz w:val="20"/>
          <w:lang w:eastAsia="en-US"/>
        </w:rPr>
        <w:pict>
          <v:shape id="docshape6" o:spid="_x0000_s2050" style="position:absolute;margin-left:56.65pt;margin-top:21.2pt;width:188.45pt;height:.1pt;z-index:-251656192;mso-wrap-distance-left:0;mso-wrap-distance-right:0;mso-position-horizontal-relative:page" coordorigin="1133,424" coordsize="3769,0" path="m1133,424r3768,e" filled="f" strokeweight=".26094mm">
            <v:stroke dashstyle="3 1"/>
            <v:path arrowok="t"/>
            <w10:wrap type="topAndBottom" anchorx="page"/>
          </v:shape>
        </w:pict>
      </w:r>
      <w:r>
        <w:rPr>
          <w:sz w:val="20"/>
          <w:lang w:eastAsia="en-US"/>
        </w:rPr>
        <w:pict>
          <v:shape id="docshape7" o:spid="_x0000_s2051" style="position:absolute;margin-left:344.7pt;margin-top:21.2pt;width:181.75pt;height:.1pt;z-index:-251655168;mso-wrap-distance-left:0;mso-wrap-distance-right:0;mso-position-horizontal-relative:page" coordorigin="6894,424" coordsize="3635,0" path="m6894,424r3635,e" filled="f" strokeweight=".26094mm">
            <v:stroke dashstyle="3 1"/>
            <v:path arrowok="t"/>
            <w10:wrap type="topAndBottom" anchorx="page"/>
          </v:shape>
        </w:pict>
      </w:r>
    </w:p>
    <w:p w:rsidR="00163416" w:rsidRDefault="00163416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94086" w:rsidRDefault="008F1A38" w:rsidP="008F1A38">
      <w:pPr>
        <w:spacing w:after="18"/>
        <w:rPr>
          <w:b/>
          <w:szCs w:val="24"/>
        </w:rPr>
      </w:pPr>
      <w:r w:rsidRPr="0024760E">
        <w:rPr>
          <w:b/>
          <w:szCs w:val="24"/>
        </w:rPr>
        <w:t>NB In caso di unica firma:</w:t>
      </w:r>
      <w:r w:rsidR="001F1C5D">
        <w:rPr>
          <w:b/>
          <w:szCs w:val="24"/>
        </w:rPr>
        <w:t xml:space="preserve"> </w:t>
      </w:r>
    </w:p>
    <w:p w:rsidR="00931638" w:rsidRPr="0024760E" w:rsidRDefault="00094086" w:rsidP="008F1A38">
      <w:pPr>
        <w:spacing w:after="18"/>
        <w:rPr>
          <w:b/>
          <w:szCs w:val="24"/>
        </w:rPr>
      </w:pPr>
      <w:r w:rsidRPr="00094086">
        <w:rPr>
          <w:b/>
          <w:sz w:val="36"/>
          <w:szCs w:val="36"/>
        </w:rPr>
        <w:t>□</w:t>
      </w:r>
      <w:r w:rsidR="00931638" w:rsidRPr="0024760E">
        <w:rPr>
          <w:b/>
          <w:szCs w:val="24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163416" w:rsidRDefault="004D310A" w:rsidP="00931638">
      <w:pPr>
        <w:pStyle w:val="Default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</w:t>
      </w:r>
      <w:r w:rsidR="00931638">
        <w:rPr>
          <w:sz w:val="16"/>
          <w:szCs w:val="16"/>
        </w:rPr>
        <w:t xml:space="preserve">                               </w:t>
      </w:r>
    </w:p>
    <w:p w:rsidR="00163416" w:rsidRPr="00E02811" w:rsidRDefault="00163416" w:rsidP="00163416">
      <w:pPr>
        <w:suppressAutoHyphens/>
        <w:spacing w:line="360" w:lineRule="auto"/>
        <w:ind w:right="660"/>
        <w:jc w:val="center"/>
        <w:rPr>
          <w:b/>
          <w:lang w:eastAsia="ar-SA"/>
        </w:rPr>
      </w:pPr>
      <w:bookmarkStart w:id="0" w:name="_Hlk83803190"/>
      <w:r w:rsidRPr="00E02811">
        <w:rPr>
          <w:b/>
          <w:lang w:eastAsia="ar-SA"/>
        </w:rPr>
        <w:t xml:space="preserve">DICHIARAZIONE DI </w:t>
      </w:r>
      <w:r w:rsidR="00E96A86" w:rsidRPr="00E02811">
        <w:rPr>
          <w:b/>
          <w:lang w:eastAsia="ar-SA"/>
        </w:rPr>
        <w:t>RESPONSABILIT</w:t>
      </w:r>
      <w:r w:rsidR="00E96A86">
        <w:rPr>
          <w:b/>
          <w:lang w:eastAsia="ar-SA"/>
        </w:rPr>
        <w:t>À</w:t>
      </w:r>
      <w:r w:rsidR="00E96A86" w:rsidRPr="00E02811">
        <w:rPr>
          <w:b/>
          <w:lang w:eastAsia="ar-SA"/>
        </w:rPr>
        <w:t xml:space="preserve"> GENITORIALE</w:t>
      </w:r>
    </w:p>
    <w:bookmarkEnd w:id="0"/>
    <w:p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3E369F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 sottoscritto …………………………………</w:t>
      </w:r>
      <w:r w:rsidR="003E369F">
        <w:rPr>
          <w:lang w:eastAsia="ar-SA"/>
        </w:rPr>
        <w:t>……………………………………</w:t>
      </w:r>
      <w:r w:rsidRPr="00E02811">
        <w:rPr>
          <w:lang w:eastAsia="ar-SA"/>
        </w:rPr>
        <w:t>……………</w:t>
      </w:r>
      <w:r>
        <w:rPr>
          <w:lang w:eastAsia="ar-SA"/>
        </w:rPr>
        <w:t>.</w:t>
      </w:r>
      <w:r w:rsidRPr="00E02811">
        <w:rPr>
          <w:lang w:eastAsia="ar-SA"/>
        </w:rPr>
        <w:t>.</w:t>
      </w:r>
      <w:r>
        <w:rPr>
          <w:lang w:eastAsia="ar-SA"/>
        </w:rPr>
        <w:t xml:space="preserve">  </w:t>
      </w:r>
      <w:r w:rsidRPr="00E02811">
        <w:rPr>
          <w:lang w:eastAsia="ar-SA"/>
        </w:rPr>
        <w:t xml:space="preserve">padre/madre </w:t>
      </w:r>
    </w:p>
    <w:p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d</w:t>
      </w:r>
      <w:r w:rsidR="003E369F">
        <w:rPr>
          <w:lang w:eastAsia="ar-SA"/>
        </w:rPr>
        <w:t>ell’alunno/a</w:t>
      </w:r>
      <w:r w:rsidRPr="00E02811">
        <w:rPr>
          <w:lang w:eastAsia="ar-SA"/>
        </w:rPr>
        <w:t xml:space="preserve"> </w:t>
      </w:r>
      <w:r>
        <w:rPr>
          <w:lang w:eastAsia="ar-SA"/>
        </w:rPr>
        <w:t>………………………</w:t>
      </w:r>
      <w:r w:rsidR="003E369F">
        <w:rPr>
          <w:lang w:eastAsia="ar-SA"/>
        </w:rPr>
        <w:t>……………………………………………Classe…..</w:t>
      </w:r>
      <w:r>
        <w:rPr>
          <w:lang w:eastAsia="ar-SA"/>
        </w:rPr>
        <w:t>…………………….</w:t>
      </w:r>
    </w:p>
    <w:p w:rsidR="00163416" w:rsidRPr="00E02811" w:rsidRDefault="00163416" w:rsidP="00163416">
      <w:pPr>
        <w:suppressAutoHyphens/>
        <w:spacing w:line="360" w:lineRule="auto"/>
        <w:ind w:right="660"/>
        <w:jc w:val="both"/>
        <w:rPr>
          <w:b/>
          <w:lang w:eastAsia="ar-SA"/>
        </w:rPr>
      </w:pP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  <w:t xml:space="preserve">                    </w:t>
      </w:r>
      <w:r w:rsidRPr="00E02811">
        <w:rPr>
          <w:b/>
          <w:lang w:eastAsia="ar-SA"/>
        </w:rPr>
        <w:t>e</w:t>
      </w:r>
    </w:p>
    <w:p w:rsidR="003E369F" w:rsidRDefault="003E369F" w:rsidP="003E369F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 sottoscritto …………………………………</w:t>
      </w:r>
      <w:r>
        <w:rPr>
          <w:lang w:eastAsia="ar-SA"/>
        </w:rPr>
        <w:t>……………………………………</w:t>
      </w:r>
      <w:r w:rsidRPr="00E02811">
        <w:rPr>
          <w:lang w:eastAsia="ar-SA"/>
        </w:rPr>
        <w:t>……………</w:t>
      </w:r>
      <w:r>
        <w:rPr>
          <w:lang w:eastAsia="ar-SA"/>
        </w:rPr>
        <w:t>.</w:t>
      </w:r>
      <w:r w:rsidRPr="00E02811">
        <w:rPr>
          <w:lang w:eastAsia="ar-SA"/>
        </w:rPr>
        <w:t>.</w:t>
      </w:r>
      <w:r>
        <w:rPr>
          <w:lang w:eastAsia="ar-SA"/>
        </w:rPr>
        <w:t xml:space="preserve">  </w:t>
      </w:r>
      <w:r w:rsidRPr="00E02811">
        <w:rPr>
          <w:lang w:eastAsia="ar-SA"/>
        </w:rPr>
        <w:t xml:space="preserve">padre/madre </w:t>
      </w:r>
    </w:p>
    <w:p w:rsidR="003E369F" w:rsidRPr="00E02811" w:rsidRDefault="003E369F" w:rsidP="003E369F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d</w:t>
      </w:r>
      <w:r>
        <w:rPr>
          <w:lang w:eastAsia="ar-SA"/>
        </w:rPr>
        <w:t>ell’alunno/a</w:t>
      </w:r>
      <w:r w:rsidRPr="00E02811">
        <w:rPr>
          <w:lang w:eastAsia="ar-SA"/>
        </w:rPr>
        <w:t xml:space="preserve"> </w:t>
      </w:r>
      <w:r>
        <w:rPr>
          <w:lang w:eastAsia="ar-SA"/>
        </w:rPr>
        <w:t>……………………………………………………………………Classe…..…………………….</w:t>
      </w:r>
    </w:p>
    <w:p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autorizza/</w:t>
      </w:r>
      <w:proofErr w:type="spellStart"/>
      <w:r w:rsidRPr="00E02811">
        <w:rPr>
          <w:lang w:eastAsia="ar-SA"/>
        </w:rPr>
        <w:t>zzano</w:t>
      </w:r>
      <w:proofErr w:type="spellEnd"/>
      <w:r w:rsidRPr="00E02811">
        <w:rPr>
          <w:lang w:eastAsia="ar-SA"/>
        </w:rPr>
        <w:t xml:space="preserve"> il proprio/a figlio/a a partecipare alle attività previste dal Progetto in </w:t>
      </w:r>
      <w:r w:rsidR="004D310A">
        <w:rPr>
          <w:lang w:eastAsia="ar-SA"/>
        </w:rPr>
        <w:t>oggetto</w:t>
      </w:r>
      <w:r w:rsidRPr="00E02811">
        <w:rPr>
          <w:lang w:eastAsia="ar-SA"/>
        </w:rPr>
        <w:t xml:space="preserve"> per l’anno scolastico 20</w:t>
      </w:r>
      <w:r>
        <w:rPr>
          <w:lang w:eastAsia="ar-SA"/>
        </w:rPr>
        <w:t>2</w:t>
      </w:r>
      <w:r w:rsidR="004D310A">
        <w:rPr>
          <w:lang w:eastAsia="ar-SA"/>
        </w:rPr>
        <w:t>4</w:t>
      </w:r>
      <w:r w:rsidRPr="00E02811">
        <w:rPr>
          <w:lang w:eastAsia="ar-SA"/>
        </w:rPr>
        <w:t>/202</w:t>
      </w:r>
      <w:r w:rsidR="004D310A">
        <w:rPr>
          <w:lang w:eastAsia="ar-SA"/>
        </w:rPr>
        <w:t>5</w:t>
      </w:r>
      <w:r w:rsidRPr="00E02811">
        <w:rPr>
          <w:lang w:eastAsia="ar-SA"/>
        </w:rPr>
        <w:t xml:space="preserve"> e ad essere ripreso/a, nell’ambito delle attività suddette, con telecamere, macchine fotografiche o altro.</w:t>
      </w:r>
    </w:p>
    <w:p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163416" w:rsidRPr="00E02811" w:rsidRDefault="007472EA" w:rsidP="00163416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</w:t>
      </w:r>
      <w:r w:rsidRPr="00E02811">
        <w:rPr>
          <w:lang w:eastAsia="ar-SA"/>
        </w:rPr>
        <w:t>utorizza/</w:t>
      </w:r>
      <w:proofErr w:type="spellStart"/>
      <w:r w:rsidRPr="00E02811">
        <w:rPr>
          <w:lang w:eastAsia="ar-SA"/>
        </w:rPr>
        <w:t>zzano</w:t>
      </w:r>
      <w:proofErr w:type="spellEnd"/>
      <w:r w:rsidR="00163416" w:rsidRPr="00E02811">
        <w:rPr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163416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163416" w:rsidRPr="00E02811" w:rsidRDefault="00163416" w:rsidP="00163416">
      <w:pPr>
        <w:suppressAutoHyphens/>
        <w:spacing w:line="360" w:lineRule="auto"/>
        <w:ind w:left="220" w:right="660" w:firstLine="50"/>
        <w:jc w:val="both"/>
        <w:rPr>
          <w:lang w:eastAsia="ar-SA"/>
        </w:rPr>
      </w:pPr>
    </w:p>
    <w:p w:rsidR="00163416" w:rsidRPr="00E02811" w:rsidRDefault="004D310A" w:rsidP="00163416">
      <w:pPr>
        <w:suppressAutoHyphens/>
        <w:spacing w:line="360" w:lineRule="auto"/>
        <w:ind w:left="220" w:right="660" w:firstLine="50"/>
        <w:jc w:val="both"/>
        <w:rPr>
          <w:lang w:eastAsia="ar-SA"/>
        </w:rPr>
      </w:pPr>
      <w:r>
        <w:rPr>
          <w:lang w:eastAsia="ar-SA"/>
        </w:rPr>
        <w:t>Lacco Ameno</w:t>
      </w:r>
      <w:r w:rsidR="00163416" w:rsidRPr="00E02811">
        <w:rPr>
          <w:lang w:eastAsia="ar-SA"/>
        </w:rPr>
        <w:t>, ____________________________</w:t>
      </w:r>
      <w:r w:rsidR="00163416" w:rsidRPr="00E02811">
        <w:rPr>
          <w:lang w:eastAsia="ar-SA"/>
        </w:rPr>
        <w:tab/>
      </w:r>
      <w:r w:rsidR="00163416" w:rsidRPr="00E02811">
        <w:rPr>
          <w:lang w:eastAsia="ar-SA"/>
        </w:rPr>
        <w:tab/>
      </w:r>
      <w:r w:rsidR="00163416" w:rsidRPr="00E02811">
        <w:rPr>
          <w:lang w:eastAsia="ar-SA"/>
        </w:rPr>
        <w:tab/>
        <w:t xml:space="preserve">   </w:t>
      </w:r>
    </w:p>
    <w:p w:rsidR="00163416" w:rsidRPr="00E02811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163416" w:rsidRPr="00E02811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Firme dei genitori</w:t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</w:p>
    <w:p w:rsidR="00163416" w:rsidRPr="00E02811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163416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  <w:r w:rsidR="004D310A">
        <w:rPr>
          <w:lang w:eastAsia="ar-SA"/>
        </w:rPr>
        <w:t xml:space="preserve">                </w:t>
      </w:r>
      <w:r>
        <w:rPr>
          <w:lang w:eastAsia="ar-SA"/>
        </w:rPr>
        <w:t>______________________________________</w:t>
      </w:r>
    </w:p>
    <w:p w:rsidR="008F1A38" w:rsidRDefault="008F1A38" w:rsidP="008F1A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3E369F" w:rsidRDefault="008F1A38" w:rsidP="001F1C5D">
      <w:pPr>
        <w:spacing w:after="18"/>
        <w:rPr>
          <w:b/>
          <w:szCs w:val="24"/>
        </w:rPr>
      </w:pPr>
      <w:r w:rsidRPr="001F1C5D">
        <w:rPr>
          <w:b/>
          <w:szCs w:val="24"/>
        </w:rPr>
        <w:t>NB In caso di unica firma:</w:t>
      </w:r>
      <w:r w:rsidR="001F1C5D">
        <w:rPr>
          <w:b/>
          <w:szCs w:val="24"/>
        </w:rPr>
        <w:t xml:space="preserve"> </w:t>
      </w:r>
    </w:p>
    <w:p w:rsidR="004D310A" w:rsidRPr="001F1C5D" w:rsidRDefault="003E369F" w:rsidP="008F1A38">
      <w:pPr>
        <w:spacing w:after="18"/>
        <w:rPr>
          <w:b/>
          <w:szCs w:val="24"/>
        </w:rPr>
      </w:pPr>
      <w:r w:rsidRPr="00094086">
        <w:rPr>
          <w:b/>
          <w:sz w:val="36"/>
          <w:szCs w:val="36"/>
        </w:rPr>
        <w:t>□</w:t>
      </w:r>
      <w:r w:rsidR="001F1C5D" w:rsidRPr="0024760E">
        <w:rPr>
          <w:b/>
          <w:szCs w:val="24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sectPr w:rsidR="004D310A" w:rsidRPr="001F1C5D" w:rsidSect="00931638">
      <w:headerReference w:type="default" r:id="rId8"/>
      <w:footerReference w:type="even" r:id="rId9"/>
      <w:footerReference w:type="default" r:id="rId10"/>
      <w:pgSz w:w="11907" w:h="16839" w:code="9"/>
      <w:pgMar w:top="4536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E8" w:rsidRDefault="00D730E8">
      <w:r>
        <w:separator/>
      </w:r>
    </w:p>
  </w:endnote>
  <w:endnote w:type="continuationSeparator" w:id="0">
    <w:p w:rsidR="00D730E8" w:rsidRDefault="00D7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76" w:rsidRDefault="00C37B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513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1376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51376" w:rsidRDefault="00A51376">
    <w:pPr>
      <w:pStyle w:val="Pidipagina"/>
    </w:pPr>
  </w:p>
  <w:p w:rsidR="00A51376" w:rsidRDefault="00A51376"/>
  <w:p w:rsidR="00A51376" w:rsidRDefault="00A5137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65403"/>
      <w:docPartObj>
        <w:docPartGallery w:val="Page Numbers (Bottom of Page)"/>
        <w:docPartUnique/>
      </w:docPartObj>
    </w:sdtPr>
    <w:sdtContent>
      <w:sdt>
        <w:sdtPr>
          <w:id w:val="-272329901"/>
          <w:docPartObj>
            <w:docPartGallery w:val="Page Numbers (Top of Page)"/>
            <w:docPartUnique/>
          </w:docPartObj>
        </w:sdtPr>
        <w:sdtContent>
          <w:p w:rsidR="00A51376" w:rsidRDefault="00A51376">
            <w:pPr>
              <w:pStyle w:val="Pidipagina"/>
              <w:jc w:val="center"/>
            </w:pPr>
            <w:r>
              <w:t xml:space="preserve">Pag. </w:t>
            </w:r>
            <w:r w:rsidR="00C37B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37B23">
              <w:rPr>
                <w:b/>
                <w:bCs/>
                <w:sz w:val="24"/>
                <w:szCs w:val="24"/>
              </w:rPr>
              <w:fldChar w:fldCharType="separate"/>
            </w:r>
            <w:r w:rsidR="00737C67">
              <w:rPr>
                <w:b/>
                <w:bCs/>
                <w:noProof/>
              </w:rPr>
              <w:t>2</w:t>
            </w:r>
            <w:r w:rsidR="00C37B2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37B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37B23">
              <w:rPr>
                <w:b/>
                <w:bCs/>
                <w:sz w:val="24"/>
                <w:szCs w:val="24"/>
              </w:rPr>
              <w:fldChar w:fldCharType="separate"/>
            </w:r>
            <w:r w:rsidR="00737C67">
              <w:rPr>
                <w:b/>
                <w:bCs/>
                <w:noProof/>
              </w:rPr>
              <w:t>2</w:t>
            </w:r>
            <w:r w:rsidR="00C37B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376" w:rsidRDefault="00A513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E8" w:rsidRDefault="00D730E8">
      <w:r>
        <w:separator/>
      </w:r>
    </w:p>
  </w:footnote>
  <w:footnote w:type="continuationSeparator" w:id="0">
    <w:p w:rsidR="00D730E8" w:rsidRDefault="00D73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4" w:rsidRDefault="00C44914">
    <w:pPr>
      <w:pStyle w:val="Intestazione"/>
    </w:pPr>
    <w:r>
      <w:rPr>
        <w:noProof/>
      </w:rPr>
      <w:drawing>
        <wp:inline distT="0" distB="0" distL="0" distR="0">
          <wp:extent cx="6210300" cy="1101090"/>
          <wp:effectExtent l="0" t="0" r="0" b="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4914" w:rsidRDefault="00C44914" w:rsidP="00737C67">
    <w:pPr>
      <w:pStyle w:val="Intestazione"/>
      <w:jc w:val="center"/>
    </w:pPr>
    <w:r w:rsidRPr="00641E5B"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>
          <wp:extent cx="5419725" cy="1095375"/>
          <wp:effectExtent l="19050" t="0" r="9525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66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0F3F"/>
    <w:rsid w:val="0008242F"/>
    <w:rsid w:val="00087094"/>
    <w:rsid w:val="00093B8A"/>
    <w:rsid w:val="00094086"/>
    <w:rsid w:val="00095FAC"/>
    <w:rsid w:val="00096E23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E59EE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8BF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3416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19E"/>
    <w:rsid w:val="001D6B50"/>
    <w:rsid w:val="001E4529"/>
    <w:rsid w:val="001E52E4"/>
    <w:rsid w:val="001F16A2"/>
    <w:rsid w:val="001F1C5D"/>
    <w:rsid w:val="001F207B"/>
    <w:rsid w:val="001F6C2D"/>
    <w:rsid w:val="00207849"/>
    <w:rsid w:val="00210607"/>
    <w:rsid w:val="00211108"/>
    <w:rsid w:val="0021317F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2743A"/>
    <w:rsid w:val="0023285D"/>
    <w:rsid w:val="00235F87"/>
    <w:rsid w:val="00240337"/>
    <w:rsid w:val="002425CA"/>
    <w:rsid w:val="0024391D"/>
    <w:rsid w:val="0024760E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7184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6972"/>
    <w:rsid w:val="0030701D"/>
    <w:rsid w:val="003101F6"/>
    <w:rsid w:val="003204FE"/>
    <w:rsid w:val="003307A6"/>
    <w:rsid w:val="00336F0F"/>
    <w:rsid w:val="00344731"/>
    <w:rsid w:val="00344B80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369F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0CB1"/>
    <w:rsid w:val="00451A1A"/>
    <w:rsid w:val="00455B58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2856"/>
    <w:rsid w:val="004C628C"/>
    <w:rsid w:val="004D18E3"/>
    <w:rsid w:val="004D1C0F"/>
    <w:rsid w:val="004D310A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892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363"/>
    <w:rsid w:val="005A04B4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5F29"/>
    <w:rsid w:val="005F72D5"/>
    <w:rsid w:val="006008A3"/>
    <w:rsid w:val="00601F99"/>
    <w:rsid w:val="0060471B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7580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3244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7252"/>
    <w:rsid w:val="00717756"/>
    <w:rsid w:val="0072474A"/>
    <w:rsid w:val="00725408"/>
    <w:rsid w:val="00725C14"/>
    <w:rsid w:val="0072785A"/>
    <w:rsid w:val="00731440"/>
    <w:rsid w:val="00733D1B"/>
    <w:rsid w:val="00736747"/>
    <w:rsid w:val="00737C67"/>
    <w:rsid w:val="00740439"/>
    <w:rsid w:val="00740888"/>
    <w:rsid w:val="0074655A"/>
    <w:rsid w:val="007472E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226D"/>
    <w:rsid w:val="0079013C"/>
    <w:rsid w:val="007927F5"/>
    <w:rsid w:val="0079402C"/>
    <w:rsid w:val="00795214"/>
    <w:rsid w:val="00796D2C"/>
    <w:rsid w:val="007A3EDB"/>
    <w:rsid w:val="007B4259"/>
    <w:rsid w:val="007B4C06"/>
    <w:rsid w:val="007B59D8"/>
    <w:rsid w:val="007B7819"/>
    <w:rsid w:val="007C09AC"/>
    <w:rsid w:val="007C2192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067E0"/>
    <w:rsid w:val="00811416"/>
    <w:rsid w:val="00815D29"/>
    <w:rsid w:val="00821BBE"/>
    <w:rsid w:val="00823843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1A38"/>
    <w:rsid w:val="008F28B1"/>
    <w:rsid w:val="008F3CD8"/>
    <w:rsid w:val="008F7B5F"/>
    <w:rsid w:val="00901A5C"/>
    <w:rsid w:val="0090455C"/>
    <w:rsid w:val="00906BD1"/>
    <w:rsid w:val="009105E1"/>
    <w:rsid w:val="0091078D"/>
    <w:rsid w:val="00923596"/>
    <w:rsid w:val="009246DD"/>
    <w:rsid w:val="00931638"/>
    <w:rsid w:val="0093431C"/>
    <w:rsid w:val="00940667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774D7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376"/>
    <w:rsid w:val="00A53D16"/>
    <w:rsid w:val="00A552D6"/>
    <w:rsid w:val="00A55782"/>
    <w:rsid w:val="00A5614F"/>
    <w:rsid w:val="00A57F54"/>
    <w:rsid w:val="00A6054A"/>
    <w:rsid w:val="00A6127E"/>
    <w:rsid w:val="00A6211D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61A2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37B23"/>
    <w:rsid w:val="00C410EF"/>
    <w:rsid w:val="00C44914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61EA"/>
    <w:rsid w:val="00C67F4B"/>
    <w:rsid w:val="00C728F6"/>
    <w:rsid w:val="00C85681"/>
    <w:rsid w:val="00C858B2"/>
    <w:rsid w:val="00C9066B"/>
    <w:rsid w:val="00C925E4"/>
    <w:rsid w:val="00C93493"/>
    <w:rsid w:val="00CA1FC4"/>
    <w:rsid w:val="00CA7616"/>
    <w:rsid w:val="00CB2568"/>
    <w:rsid w:val="00CB5774"/>
    <w:rsid w:val="00CB5D21"/>
    <w:rsid w:val="00CC066E"/>
    <w:rsid w:val="00CC0C95"/>
    <w:rsid w:val="00CC2ED1"/>
    <w:rsid w:val="00CC34E5"/>
    <w:rsid w:val="00CC6D2D"/>
    <w:rsid w:val="00CC72EB"/>
    <w:rsid w:val="00CD05C5"/>
    <w:rsid w:val="00CD4229"/>
    <w:rsid w:val="00CD68F1"/>
    <w:rsid w:val="00CD74BE"/>
    <w:rsid w:val="00CE126E"/>
    <w:rsid w:val="00CE4668"/>
    <w:rsid w:val="00CE4CDA"/>
    <w:rsid w:val="00CF00AC"/>
    <w:rsid w:val="00CF2CD9"/>
    <w:rsid w:val="00CF2DCA"/>
    <w:rsid w:val="00CF5402"/>
    <w:rsid w:val="00D02160"/>
    <w:rsid w:val="00D04984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730E8"/>
    <w:rsid w:val="00D81C29"/>
    <w:rsid w:val="00D82D6E"/>
    <w:rsid w:val="00D832A9"/>
    <w:rsid w:val="00D91878"/>
    <w:rsid w:val="00D920A3"/>
    <w:rsid w:val="00D94D0B"/>
    <w:rsid w:val="00D9743E"/>
    <w:rsid w:val="00D977C5"/>
    <w:rsid w:val="00DA635D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D33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37EEA"/>
    <w:rsid w:val="00E42158"/>
    <w:rsid w:val="00E4244A"/>
    <w:rsid w:val="00E44988"/>
    <w:rsid w:val="00E455B8"/>
    <w:rsid w:val="00E5247C"/>
    <w:rsid w:val="00E61183"/>
    <w:rsid w:val="00E66DD1"/>
    <w:rsid w:val="00E674BE"/>
    <w:rsid w:val="00E72F8E"/>
    <w:rsid w:val="00E73575"/>
    <w:rsid w:val="00E73B87"/>
    <w:rsid w:val="00E74814"/>
    <w:rsid w:val="00E7672F"/>
    <w:rsid w:val="00E872D0"/>
    <w:rsid w:val="00E96A86"/>
    <w:rsid w:val="00E97626"/>
    <w:rsid w:val="00EA0230"/>
    <w:rsid w:val="00EA282D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3B4"/>
    <w:rsid w:val="00F04C4F"/>
    <w:rsid w:val="00F05749"/>
    <w:rsid w:val="00F05D1C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1C36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rsid w:val="00CA1F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A1FC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A1FC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A1F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A1FC4"/>
  </w:style>
  <w:style w:type="character" w:styleId="Collegamentoipertestuale">
    <w:name w:val="Hyperlink"/>
    <w:rsid w:val="00CA1FC4"/>
    <w:rPr>
      <w:color w:val="0000FF"/>
      <w:u w:val="single"/>
    </w:rPr>
  </w:style>
  <w:style w:type="paragraph" w:customStyle="1" w:styleId="Corpodeltesto1">
    <w:name w:val="Corpo del testo1"/>
    <w:basedOn w:val="Normale"/>
    <w:rsid w:val="00CA1FC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A1FC4"/>
  </w:style>
  <w:style w:type="character" w:styleId="Rimandonotaapidipagina">
    <w:name w:val="footnote reference"/>
    <w:semiHidden/>
    <w:rsid w:val="00CA1FC4"/>
    <w:rPr>
      <w:vertAlign w:val="superscript"/>
    </w:rPr>
  </w:style>
  <w:style w:type="paragraph" w:styleId="Intestazione">
    <w:name w:val="header"/>
    <w:basedOn w:val="Normale"/>
    <w:rsid w:val="00CA1FC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FDB1A-8A9A-4C4E-B940-6E1CA931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Master</cp:lastModifiedBy>
  <cp:revision>24</cp:revision>
  <cp:lastPrinted>2025-01-15T12:01:00Z</cp:lastPrinted>
  <dcterms:created xsi:type="dcterms:W3CDTF">2024-12-27T00:09:00Z</dcterms:created>
  <dcterms:modified xsi:type="dcterms:W3CDTF">2025-01-21T22:49:00Z</dcterms:modified>
</cp:coreProperties>
</file>