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10300" cy="1101654"/>
                    </a:xfrm>
                    <a:prstGeom prst="rect">
                      <a:avLst/>
                    </a:prstGeom>
                    <a:noFill/>
                    <a:ln>
                      <a:noFill/>
                    </a:ln>
                  </pic:spPr>
                </pic:pic>
              </a:graphicData>
            </a:graphic>
          </wp:inline>
        </w:drawing>
      </w:r>
    </w:p>
    <w:p w:rsidR="002A0E39" w:rsidRDefault="002A0E39" w:rsidP="002A0E39">
      <w:pPr>
        <w:pStyle w:val="Default"/>
        <w:jc w:val="center"/>
        <w:rPr>
          <w:rFonts w:ascii="English111 Adagio BT" w:hAnsi="English111 Adagio BT" w:cs="English111 Adagio BT"/>
        </w:rPr>
      </w:pPr>
    </w:p>
    <w:p w:rsidR="007C09AC" w:rsidRPr="00ED645F" w:rsidRDefault="002A0E39" w:rsidP="002A0E39">
      <w:pPr>
        <w:pStyle w:val="Default"/>
        <w:jc w:val="center"/>
        <w:rPr>
          <w:rFonts w:ascii="English111 Adagio BT" w:hAnsi="English111 Adagio BT" w:cs="English111 Adagio BT"/>
        </w:rPr>
      </w:pPr>
      <w:r w:rsidRPr="002A0E39">
        <w:rPr>
          <w:noProof/>
          <w:sz w:val="16"/>
          <w:szCs w:val="16"/>
        </w:rPr>
        <w:drawing>
          <wp:inline distT="0" distB="0" distL="0" distR="0">
            <wp:extent cx="5419725" cy="109537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srcRect/>
                    <a:stretch>
                      <a:fillRect/>
                    </a:stretch>
                  </pic:blipFill>
                  <pic:spPr bwMode="auto">
                    <a:xfrm>
                      <a:off x="0" y="0"/>
                      <a:ext cx="5419725" cy="1095375"/>
                    </a:xfrm>
                    <a:prstGeom prst="rect">
                      <a:avLst/>
                    </a:prstGeom>
                    <a:noFill/>
                    <a:ln w="9525">
                      <a:noFill/>
                      <a:miter lim="800000"/>
                      <a:headEnd/>
                      <a:tailEnd/>
                    </a:ln>
                  </pic:spPr>
                </pic:pic>
              </a:graphicData>
            </a:graphic>
          </wp:inline>
        </w:drawing>
      </w:r>
    </w:p>
    <w:p w:rsidR="002A0E39" w:rsidRDefault="002A0E39" w:rsidP="002A0E39">
      <w:pPr>
        <w:widowControl w:val="0"/>
        <w:tabs>
          <w:tab w:val="left" w:pos="1733"/>
        </w:tabs>
        <w:autoSpaceDE w:val="0"/>
        <w:autoSpaceDN w:val="0"/>
        <w:ind w:right="284"/>
        <w:jc w:val="center"/>
        <w:rPr>
          <w:rFonts w:ascii="Calibri" w:eastAsia="Calibri" w:hAnsi="Calibri" w:cs="Calibri"/>
          <w:b/>
          <w:i/>
          <w:iCs/>
          <w:sz w:val="24"/>
          <w:szCs w:val="24"/>
          <w:lang w:eastAsia="en-US"/>
        </w:rPr>
      </w:pPr>
      <w:r>
        <w:rPr>
          <w:rFonts w:ascii="Calibri" w:eastAsia="Calibri" w:hAnsi="Calibri" w:cs="Calibri"/>
          <w:b/>
          <w:i/>
          <w:iCs/>
          <w:sz w:val="24"/>
          <w:szCs w:val="24"/>
          <w:lang w:eastAsia="en-US"/>
        </w:rPr>
        <w:t xml:space="preserve">                                                                      A:</w:t>
      </w:r>
    </w:p>
    <w:p w:rsidR="002A0E39" w:rsidRDefault="002A0E39" w:rsidP="002A0E39">
      <w:pPr>
        <w:pStyle w:val="Paragrafoelenco"/>
        <w:widowControl w:val="0"/>
        <w:numPr>
          <w:ilvl w:val="8"/>
          <w:numId w:val="27"/>
        </w:numPr>
        <w:tabs>
          <w:tab w:val="left" w:pos="1733"/>
        </w:tabs>
        <w:autoSpaceDE w:val="0"/>
        <w:autoSpaceDN w:val="0"/>
        <w:ind w:right="284"/>
        <w:rPr>
          <w:rFonts w:ascii="Calibri" w:eastAsia="Calibri" w:hAnsi="Calibri" w:cs="Calibri"/>
          <w:b/>
          <w:i/>
          <w:iCs/>
          <w:lang w:eastAsia="en-US"/>
        </w:rPr>
      </w:pPr>
      <w:r>
        <w:rPr>
          <w:rFonts w:ascii="Calibri" w:eastAsia="Calibri" w:hAnsi="Calibri" w:cs="Calibri"/>
          <w:b/>
          <w:i/>
          <w:iCs/>
          <w:lang w:eastAsia="en-US"/>
        </w:rPr>
        <w:t>Albo</w:t>
      </w:r>
    </w:p>
    <w:p w:rsidR="002A0E39" w:rsidRDefault="002A0E39" w:rsidP="002A0E39">
      <w:pPr>
        <w:pStyle w:val="Paragrafoelenco"/>
        <w:widowControl w:val="0"/>
        <w:numPr>
          <w:ilvl w:val="8"/>
          <w:numId w:val="27"/>
        </w:numPr>
        <w:tabs>
          <w:tab w:val="left" w:pos="1733"/>
        </w:tabs>
        <w:autoSpaceDE w:val="0"/>
        <w:autoSpaceDN w:val="0"/>
        <w:ind w:right="284"/>
        <w:rPr>
          <w:rFonts w:ascii="Calibri" w:eastAsia="Calibri" w:hAnsi="Calibri" w:cs="Calibri"/>
          <w:b/>
          <w:i/>
          <w:iCs/>
          <w:lang w:eastAsia="en-US"/>
        </w:rPr>
      </w:pPr>
      <w:r>
        <w:rPr>
          <w:rFonts w:ascii="Calibri" w:eastAsia="Calibri" w:hAnsi="Calibri" w:cs="Calibri"/>
          <w:b/>
          <w:i/>
          <w:iCs/>
          <w:lang w:eastAsia="en-US"/>
        </w:rPr>
        <w:t>Sito sezione PNRR</w:t>
      </w:r>
    </w:p>
    <w:p w:rsidR="002A0E39" w:rsidRDefault="002A0E39" w:rsidP="002A0E39">
      <w:pPr>
        <w:pStyle w:val="Paragrafoelenco"/>
        <w:widowControl w:val="0"/>
        <w:tabs>
          <w:tab w:val="left" w:pos="1733"/>
        </w:tabs>
        <w:autoSpaceDE w:val="0"/>
        <w:autoSpaceDN w:val="0"/>
        <w:ind w:left="6480" w:right="284"/>
        <w:rPr>
          <w:rFonts w:ascii="Calibri" w:eastAsia="Calibri" w:hAnsi="Calibri" w:cs="Calibri"/>
          <w:b/>
          <w:i/>
          <w:iCs/>
          <w:lang w:eastAsia="en-US"/>
        </w:rPr>
      </w:pPr>
    </w:p>
    <w:p w:rsidR="00463F08" w:rsidRPr="00C925E4" w:rsidRDefault="00463F08" w:rsidP="00463F08">
      <w:pPr>
        <w:widowControl w:val="0"/>
        <w:tabs>
          <w:tab w:val="left" w:pos="1733"/>
        </w:tabs>
        <w:autoSpaceDE w:val="0"/>
        <w:autoSpaceDN w:val="0"/>
        <w:ind w:right="284"/>
        <w:rPr>
          <w:rFonts w:ascii="Calibri" w:eastAsia="Calibri" w:hAnsi="Calibri" w:cs="Calibri"/>
          <w:b/>
          <w:i/>
          <w:iCs/>
          <w:sz w:val="24"/>
          <w:szCs w:val="24"/>
          <w:lang w:eastAsia="en-US"/>
        </w:rPr>
      </w:pPr>
      <w:r w:rsidRPr="00C925E4">
        <w:rPr>
          <w:rFonts w:ascii="Calibri" w:eastAsia="Calibri" w:hAnsi="Calibri" w:cs="Calibri"/>
          <w:b/>
          <w:i/>
          <w:iCs/>
          <w:sz w:val="24"/>
          <w:szCs w:val="24"/>
          <w:lang w:eastAsia="en-US"/>
        </w:rPr>
        <w:t>AVVISO</w:t>
      </w:r>
      <w:r>
        <w:rPr>
          <w:rFonts w:ascii="Calibri" w:eastAsia="Calibri" w:hAnsi="Calibri" w:cs="Calibri"/>
          <w:b/>
          <w:i/>
          <w:iCs/>
          <w:sz w:val="24"/>
          <w:szCs w:val="24"/>
          <w:lang w:eastAsia="en-US"/>
        </w:rPr>
        <w:t xml:space="preserve"> </w:t>
      </w:r>
      <w:r w:rsidRPr="00C925E4">
        <w:rPr>
          <w:rFonts w:ascii="Calibri" w:eastAsia="Calibri" w:hAnsi="Calibri" w:cs="Calibri"/>
          <w:b/>
          <w:i/>
          <w:iCs/>
          <w:sz w:val="24"/>
          <w:szCs w:val="24"/>
          <w:lang w:eastAsia="en-US"/>
        </w:rPr>
        <w:t>INTEGRATO</w:t>
      </w:r>
      <w:r>
        <w:rPr>
          <w:rFonts w:ascii="Calibri" w:eastAsia="Calibri" w:hAnsi="Calibri" w:cs="Calibri"/>
          <w:b/>
          <w:i/>
          <w:iCs/>
          <w:sz w:val="24"/>
          <w:szCs w:val="24"/>
          <w:lang w:eastAsia="en-US"/>
        </w:rPr>
        <w:t xml:space="preserve"> RIVOLTO A FIGURE PROFESSIONALI </w:t>
      </w:r>
      <w:r w:rsidRPr="00581E1C">
        <w:rPr>
          <w:rFonts w:ascii="Calibri" w:eastAsia="Calibri" w:hAnsi="Calibri" w:cs="Calibri"/>
          <w:b/>
          <w:i/>
          <w:iCs/>
          <w:sz w:val="24"/>
          <w:szCs w:val="24"/>
          <w:lang w:eastAsia="en-US"/>
        </w:rPr>
        <w:t>ESPERTI</w:t>
      </w:r>
      <w:r>
        <w:rPr>
          <w:rFonts w:ascii="Calibri" w:eastAsia="Calibri" w:hAnsi="Calibri" w:cs="Calibri"/>
          <w:b/>
          <w:i/>
          <w:iCs/>
          <w:sz w:val="24"/>
          <w:szCs w:val="24"/>
          <w:lang w:eastAsia="en-US"/>
        </w:rPr>
        <w:t xml:space="preserve">, INTERNE O ESTERNE, IN COLLABORAZIONE PLURIMA O COME LAVORO AUTONOMO/PRESTAZIONE OCCASIONALE, PER LO SVOLGIMENTO </w:t>
      </w:r>
      <w:proofErr w:type="spellStart"/>
      <w:r>
        <w:rPr>
          <w:rFonts w:ascii="Calibri" w:eastAsia="Calibri" w:hAnsi="Calibri" w:cs="Calibri"/>
          <w:b/>
          <w:i/>
          <w:iCs/>
          <w:sz w:val="24"/>
          <w:szCs w:val="24"/>
          <w:lang w:eastAsia="en-US"/>
        </w:rPr>
        <w:t>DI</w:t>
      </w:r>
      <w:proofErr w:type="spellEnd"/>
      <w:r>
        <w:rPr>
          <w:rFonts w:ascii="Calibri" w:eastAsia="Calibri" w:hAnsi="Calibri" w:cs="Calibri"/>
          <w:b/>
          <w:i/>
          <w:iCs/>
          <w:sz w:val="24"/>
          <w:szCs w:val="24"/>
          <w:lang w:eastAsia="en-US"/>
        </w:rPr>
        <w:t xml:space="preserve"> PERCORSI POMERIDIANI NON COINCIDENTI CON L’ORARIO </w:t>
      </w:r>
      <w:proofErr w:type="spellStart"/>
      <w:r>
        <w:rPr>
          <w:rFonts w:ascii="Calibri" w:eastAsia="Calibri" w:hAnsi="Calibri" w:cs="Calibri"/>
          <w:b/>
          <w:i/>
          <w:iCs/>
          <w:sz w:val="24"/>
          <w:szCs w:val="24"/>
          <w:lang w:eastAsia="en-US"/>
        </w:rPr>
        <w:t>DI</w:t>
      </w:r>
      <w:proofErr w:type="spellEnd"/>
      <w:r>
        <w:rPr>
          <w:rFonts w:ascii="Calibri" w:eastAsia="Calibri" w:hAnsi="Calibri" w:cs="Calibri"/>
          <w:b/>
          <w:i/>
          <w:iCs/>
          <w:sz w:val="24"/>
          <w:szCs w:val="24"/>
          <w:lang w:eastAsia="en-US"/>
        </w:rPr>
        <w:t xml:space="preserve"> SERVIZIO, DA CONTRATTUALIZZARE AI SENSI DELL’ART. 45 DEL CCNL (ORE AGGIUNTIVE), DELL’EX ART.35 DEL CCNL (COLLABORAZIONE PLURIMA) OVVERO AI SENSI DELL’ART.2222 DEL CC (LAVORO AUTOOMO/PRESTAZIONE OCCASIONALE)</w:t>
      </w:r>
    </w:p>
    <w:p w:rsidR="0028117F" w:rsidRPr="0028117F" w:rsidRDefault="0028117F" w:rsidP="0028117F">
      <w:pPr>
        <w:widowControl w:val="0"/>
        <w:tabs>
          <w:tab w:val="left" w:pos="1733"/>
        </w:tabs>
        <w:autoSpaceDE w:val="0"/>
        <w:autoSpaceDN w:val="0"/>
        <w:ind w:right="284"/>
        <w:rPr>
          <w:rFonts w:ascii="Calibri" w:eastAsia="Calibri" w:hAnsi="Calibri" w:cs="Calibri"/>
          <w:bCs/>
          <w:i/>
          <w:iCs/>
          <w:sz w:val="24"/>
          <w:szCs w:val="24"/>
          <w:lang w:eastAsia="en-US"/>
        </w:rPr>
      </w:pPr>
      <w:r w:rsidRPr="0028117F">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rsidR="002A0E39" w:rsidRDefault="002A0E39" w:rsidP="002A0E39">
      <w:pPr>
        <w:rPr>
          <w:rFonts w:ascii="Calibri" w:hAnsi="Calibri" w:cs="Calibri"/>
          <w:color w:val="000000"/>
          <w:sz w:val="24"/>
          <w:szCs w:val="24"/>
        </w:rPr>
      </w:pPr>
    </w:p>
    <w:p w:rsidR="002A0E39" w:rsidRPr="00E20474" w:rsidRDefault="002A0E39" w:rsidP="002A0E39">
      <w:pPr>
        <w:rPr>
          <w:sz w:val="24"/>
          <w:szCs w:val="24"/>
        </w:rPr>
      </w:pPr>
      <w:r w:rsidRPr="00E20474">
        <w:rPr>
          <w:rFonts w:ascii="Calibri" w:hAnsi="Calibri" w:cs="Calibri"/>
          <w:color w:val="000000"/>
          <w:sz w:val="24"/>
          <w:szCs w:val="24"/>
        </w:rPr>
        <w:t>CUP: E44D23003280006</w:t>
      </w:r>
    </w:p>
    <w:p w:rsidR="002A0E39" w:rsidRPr="00762C26" w:rsidRDefault="002A0E39" w:rsidP="002A0E39">
      <w:pPr>
        <w:rPr>
          <w:rFonts w:ascii="Calibri" w:hAnsi="Calibri" w:cs="Calibri"/>
          <w:color w:val="000000"/>
          <w:sz w:val="24"/>
          <w:szCs w:val="24"/>
        </w:rPr>
      </w:pPr>
      <w:r w:rsidRPr="00762C26">
        <w:rPr>
          <w:rFonts w:ascii="Calibri" w:hAnsi="Calibri" w:cs="Calibri"/>
          <w:color w:val="000000"/>
          <w:sz w:val="24"/>
          <w:szCs w:val="24"/>
        </w:rPr>
        <w:t>CODICE PROGETTO: M4C1I3.1-2023-1143-P-40198</w:t>
      </w:r>
    </w:p>
    <w:p w:rsidR="002A0E39" w:rsidRDefault="002A0E39" w:rsidP="002A0E39">
      <w:pPr>
        <w:rPr>
          <w:rFonts w:ascii="Calibri" w:hAnsi="Calibri" w:cs="Calibri"/>
          <w:color w:val="000000"/>
          <w:sz w:val="24"/>
          <w:szCs w:val="24"/>
        </w:rPr>
      </w:pPr>
      <w:r w:rsidRPr="00762C26">
        <w:rPr>
          <w:rFonts w:ascii="Calibri" w:hAnsi="Calibri" w:cs="Calibri"/>
          <w:color w:val="000000"/>
          <w:sz w:val="24"/>
          <w:szCs w:val="24"/>
        </w:rPr>
        <w:t xml:space="preserve">TITOLO PROGETTO: STEM in </w:t>
      </w:r>
      <w:proofErr w:type="spellStart"/>
      <w:r w:rsidRPr="00762C26">
        <w:rPr>
          <w:rFonts w:ascii="Calibri" w:hAnsi="Calibri" w:cs="Calibri"/>
          <w:color w:val="000000"/>
          <w:sz w:val="24"/>
          <w:szCs w:val="24"/>
        </w:rPr>
        <w:t>School</w:t>
      </w:r>
      <w:proofErr w:type="spellEnd"/>
    </w:p>
    <w:p w:rsidR="002A0E39" w:rsidRDefault="002A0E39" w:rsidP="002A0E39">
      <w:pPr>
        <w:keepNext/>
        <w:keepLines/>
        <w:widowControl w:val="0"/>
        <w:jc w:val="center"/>
        <w:outlineLvl w:val="5"/>
        <w:rPr>
          <w:rFonts w:asciiTheme="minorHAnsi" w:eastAsia="Arial" w:hAnsiTheme="minorHAnsi"/>
          <w:b/>
          <w:bCs/>
          <w:sz w:val="22"/>
          <w:szCs w:val="22"/>
        </w:rPr>
      </w:pPr>
    </w:p>
    <w:p w:rsidR="00EA57E7" w:rsidRDefault="00EA57E7"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703338" w:rsidRPr="00C20594" w:rsidRDefault="00703338" w:rsidP="00703338">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E51F34">
        <w:rPr>
          <w:rFonts w:asciiTheme="minorHAnsi" w:eastAsiaTheme="minorEastAsia" w:hAnsiTheme="minorHAnsi" w:cstheme="minorHAnsi"/>
          <w:sz w:val="22"/>
          <w:szCs w:val="22"/>
          <w:u w:val="single"/>
          <w:lang w:eastAsia="ar-SA"/>
        </w:rPr>
        <w:t>INTERNE/</w:t>
      </w:r>
      <w:r w:rsidR="0055496F">
        <w:rPr>
          <w:rFonts w:asciiTheme="minorHAnsi" w:eastAsiaTheme="minorEastAsia" w:hAnsiTheme="minorHAnsi" w:cstheme="minorHAnsi"/>
          <w:sz w:val="22"/>
          <w:szCs w:val="22"/>
          <w:u w:val="single"/>
          <w:lang w:eastAsia="ar-SA"/>
        </w:rPr>
        <w:t xml:space="preserve">ESTERNE </w:t>
      </w:r>
      <w:r w:rsidR="0004033D">
        <w:rPr>
          <w:rFonts w:asciiTheme="minorHAnsi" w:eastAsiaTheme="minorEastAsia" w:hAnsiTheme="minorHAnsi" w:cstheme="minorHAnsi"/>
          <w:sz w:val="22"/>
          <w:szCs w:val="22"/>
          <w:u w:val="single"/>
          <w:lang w:eastAsia="ar-SA"/>
        </w:rPr>
        <w:t xml:space="preserve">PNRR </w:t>
      </w:r>
      <w:r w:rsidR="002863D9">
        <w:rPr>
          <w:rFonts w:asciiTheme="minorHAnsi" w:eastAsiaTheme="minorEastAsia" w:hAnsiTheme="minorHAnsi" w:cstheme="minorHAnsi"/>
          <w:sz w:val="22"/>
          <w:szCs w:val="22"/>
          <w:u w:val="single"/>
          <w:lang w:eastAsia="ar-SA"/>
        </w:rPr>
        <w:t>STEM ALUNNI</w:t>
      </w:r>
    </w:p>
    <w:p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4F3E5E" w:rsidRDefault="004F3E5E" w:rsidP="00703338">
      <w:pPr>
        <w:autoSpaceDE w:val="0"/>
        <w:spacing w:line="480" w:lineRule="auto"/>
        <w:jc w:val="center"/>
        <w:rPr>
          <w:rFonts w:ascii="Arial" w:eastAsiaTheme="minorEastAsia" w:hAnsi="Arial" w:cs="Arial"/>
          <w:b/>
          <w:sz w:val="18"/>
          <w:szCs w:val="18"/>
        </w:rPr>
      </w:pPr>
    </w:p>
    <w:p w:rsidR="004F3E5E" w:rsidRDefault="004F3E5E" w:rsidP="00703338">
      <w:pPr>
        <w:autoSpaceDE w:val="0"/>
        <w:spacing w:line="480" w:lineRule="auto"/>
        <w:jc w:val="center"/>
        <w:rPr>
          <w:rFonts w:ascii="Arial" w:eastAsiaTheme="minorEastAsia" w:hAnsi="Arial" w:cs="Arial"/>
          <w:b/>
          <w:sz w:val="18"/>
          <w:szCs w:val="18"/>
        </w:rPr>
      </w:pPr>
    </w:p>
    <w:p w:rsidR="004F3E5E" w:rsidRDefault="004F3E5E" w:rsidP="00703338">
      <w:pPr>
        <w:autoSpaceDE w:val="0"/>
        <w:spacing w:line="480" w:lineRule="auto"/>
        <w:jc w:val="center"/>
        <w:rPr>
          <w:rFonts w:ascii="Arial" w:eastAsiaTheme="minorEastAsia" w:hAnsi="Arial" w:cs="Arial"/>
          <w:b/>
          <w:sz w:val="18"/>
          <w:szCs w:val="18"/>
        </w:rPr>
      </w:pPr>
    </w:p>
    <w:p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p>
    <w:tbl>
      <w:tblPr>
        <w:tblW w:w="10344" w:type="dxa"/>
        <w:tblLayout w:type="fixed"/>
        <w:tblCellMar>
          <w:left w:w="70" w:type="dxa"/>
          <w:right w:w="70" w:type="dxa"/>
        </w:tblCellMar>
        <w:tblLook w:val="04A0"/>
      </w:tblPr>
      <w:tblGrid>
        <w:gridCol w:w="4531"/>
        <w:gridCol w:w="1985"/>
        <w:gridCol w:w="1985"/>
        <w:gridCol w:w="1843"/>
      </w:tblGrid>
      <w:tr w:rsidR="00EA57E7" w:rsidRPr="00C20594" w:rsidTr="00E51F34">
        <w:trPr>
          <w:trHeight w:val="174"/>
        </w:trPr>
        <w:tc>
          <w:tcPr>
            <w:tcW w:w="4531" w:type="dxa"/>
            <w:tcBorders>
              <w:top w:val="single" w:sz="4" w:space="0" w:color="auto"/>
              <w:left w:val="single" w:sz="4" w:space="0" w:color="000000"/>
              <w:bottom w:val="single" w:sz="4" w:space="0" w:color="auto"/>
              <w:right w:val="single" w:sz="4" w:space="0" w:color="auto"/>
            </w:tcBorders>
            <w:shd w:val="clear" w:color="auto" w:fill="CCCCFF"/>
          </w:tcPr>
          <w:p w:rsidR="00EA57E7" w:rsidRPr="00C20594" w:rsidRDefault="00EA57E7" w:rsidP="00E51F34">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1985" w:type="dxa"/>
            <w:tcBorders>
              <w:top w:val="single" w:sz="4" w:space="0" w:color="auto"/>
              <w:left w:val="single" w:sz="4" w:space="0" w:color="000000"/>
              <w:bottom w:val="single" w:sz="4" w:space="0" w:color="auto"/>
              <w:right w:val="single" w:sz="4" w:space="0" w:color="000000"/>
            </w:tcBorders>
            <w:shd w:val="clear" w:color="auto" w:fill="CCCCFF"/>
          </w:tcPr>
          <w:p w:rsidR="00EA57E7" w:rsidRDefault="00EA57E7" w:rsidP="00E51F34">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 di interno</w:t>
            </w:r>
          </w:p>
        </w:tc>
        <w:tc>
          <w:tcPr>
            <w:tcW w:w="1985" w:type="dxa"/>
            <w:tcBorders>
              <w:top w:val="single" w:sz="4" w:space="0" w:color="auto"/>
              <w:left w:val="single" w:sz="4" w:space="0" w:color="000000"/>
              <w:bottom w:val="single" w:sz="4" w:space="0" w:color="auto"/>
              <w:right w:val="single" w:sz="4" w:space="0" w:color="auto"/>
            </w:tcBorders>
            <w:shd w:val="clear" w:color="auto" w:fill="CCCCFF"/>
          </w:tcPr>
          <w:p w:rsidR="00EA57E7" w:rsidRPr="00C20594" w:rsidRDefault="00EA57E7" w:rsidP="00E51F34">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 di collaborazione plurima</w:t>
            </w:r>
          </w:p>
        </w:tc>
        <w:tc>
          <w:tcPr>
            <w:tcW w:w="1843" w:type="dxa"/>
            <w:tcBorders>
              <w:top w:val="single" w:sz="4" w:space="0" w:color="auto"/>
              <w:left w:val="single" w:sz="4" w:space="0" w:color="000000"/>
              <w:bottom w:val="single" w:sz="4" w:space="0" w:color="auto"/>
              <w:right w:val="single" w:sz="4" w:space="0" w:color="auto"/>
            </w:tcBorders>
            <w:shd w:val="clear" w:color="auto" w:fill="CCCCFF"/>
          </w:tcPr>
          <w:p w:rsidR="00EA57E7" w:rsidRDefault="00EA57E7" w:rsidP="00E51F34">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 di lavoro autonomo</w:t>
            </w:r>
          </w:p>
        </w:tc>
      </w:tr>
      <w:tr w:rsidR="00E51F34" w:rsidRPr="00C20594" w:rsidTr="00E51F34">
        <w:trPr>
          <w:trHeight w:val="555"/>
        </w:trPr>
        <w:tc>
          <w:tcPr>
            <w:tcW w:w="4531" w:type="dxa"/>
            <w:tcBorders>
              <w:top w:val="single" w:sz="4" w:space="0" w:color="auto"/>
              <w:left w:val="single" w:sz="4" w:space="0" w:color="000000"/>
              <w:bottom w:val="single" w:sz="4" w:space="0" w:color="auto"/>
              <w:right w:val="single" w:sz="4" w:space="0" w:color="auto"/>
            </w:tcBorders>
          </w:tcPr>
          <w:p w:rsidR="00E51F34" w:rsidRDefault="00E51F34" w:rsidP="00E51F34">
            <w:pPr>
              <w:pStyle w:val="TableParagraph"/>
              <w:spacing w:before="25"/>
              <w:ind w:right="579"/>
            </w:pPr>
            <w:r w:rsidRPr="00F914AE">
              <w:rPr>
                <w:rFonts w:asciiTheme="minorHAnsi" w:hAnsiTheme="minorHAnsi" w:cstheme="minorBidi"/>
              </w:rPr>
              <w:t>Percorsi di tutoraggio per l’orientamento agli studi</w:t>
            </w:r>
            <w:r>
              <w:t xml:space="preserve"> </w:t>
            </w:r>
            <w:r w:rsidRPr="00F914AE">
              <w:rPr>
                <w:rFonts w:asciiTheme="minorHAnsi" w:hAnsiTheme="minorHAnsi" w:cstheme="minorBidi"/>
              </w:rPr>
              <w:t xml:space="preserve">e alle carriere STEM, </w:t>
            </w:r>
            <w:r>
              <w:t>a</w:t>
            </w:r>
            <w:r w:rsidRPr="00F914AE">
              <w:rPr>
                <w:rFonts w:asciiTheme="minorHAnsi" w:hAnsiTheme="minorHAnsi" w:cstheme="minorBidi"/>
              </w:rPr>
              <w:t>nche con il coinvolgimento</w:t>
            </w:r>
            <w:r>
              <w:t xml:space="preserve"> </w:t>
            </w:r>
            <w:r w:rsidRPr="00F914AE">
              <w:rPr>
                <w:rFonts w:asciiTheme="minorHAnsi" w:hAnsiTheme="minorHAnsi" w:cstheme="minorBidi"/>
              </w:rPr>
              <w:t>delle famiglie</w:t>
            </w:r>
          </w:p>
          <w:p w:rsidR="00E51F34" w:rsidRDefault="00E51F34" w:rsidP="00E51F34">
            <w:pPr>
              <w:pStyle w:val="TableParagraph"/>
              <w:tabs>
                <w:tab w:val="left" w:pos="2819"/>
              </w:tabs>
              <w:suppressAutoHyphens/>
              <w:spacing w:before="25"/>
              <w:ind w:right="127"/>
            </w:pPr>
            <w:r w:rsidRPr="00F914AE">
              <w:t xml:space="preserve">disciplina </w:t>
            </w:r>
            <w:r>
              <w:t xml:space="preserve">MATEMATICA - </w:t>
            </w:r>
            <w:r w:rsidRPr="00F914AE">
              <w:t>ROBOTICA “</w:t>
            </w:r>
            <w:proofErr w:type="spellStart"/>
            <w:r w:rsidRPr="00F914AE">
              <w:rPr>
                <w:i/>
                <w:iCs/>
              </w:rPr>
              <w:t>Coding</w:t>
            </w:r>
            <w:proofErr w:type="spellEnd"/>
            <w:r w:rsidRPr="00F914AE">
              <w:rPr>
                <w:i/>
                <w:iCs/>
              </w:rPr>
              <w:t xml:space="preserve"> e robotica: costruire e programmare un robot</w:t>
            </w:r>
            <w:r w:rsidRPr="00F914AE">
              <w:t xml:space="preserve">” </w:t>
            </w:r>
          </w:p>
          <w:p w:rsidR="00E51F34" w:rsidRPr="0079402C" w:rsidRDefault="00E51F34" w:rsidP="00E51F34">
            <w:pPr>
              <w:pStyle w:val="TableParagraph"/>
              <w:tabs>
                <w:tab w:val="left" w:pos="2819"/>
              </w:tabs>
              <w:spacing w:before="25"/>
              <w:ind w:right="127"/>
            </w:pPr>
            <w:r>
              <w:t>edizione 1</w:t>
            </w:r>
          </w:p>
        </w:tc>
        <w:tc>
          <w:tcPr>
            <w:tcW w:w="1985" w:type="dxa"/>
            <w:tcBorders>
              <w:top w:val="single" w:sz="4" w:space="0" w:color="auto"/>
              <w:left w:val="single" w:sz="4" w:space="0" w:color="000000"/>
              <w:bottom w:val="single" w:sz="4" w:space="0" w:color="auto"/>
              <w:right w:val="single" w:sz="4" w:space="0" w:color="000000"/>
            </w:tcBorders>
          </w:tcPr>
          <w:p w:rsidR="00E51F34" w:rsidRPr="00C20594" w:rsidRDefault="00E51F34" w:rsidP="00E51F34">
            <w:pPr>
              <w:suppressAutoHyphens/>
              <w:spacing w:after="200"/>
              <w:mirrorIndents/>
              <w:rPr>
                <w:rFonts w:asciiTheme="minorHAnsi" w:eastAsiaTheme="minorEastAsia" w:hAnsiTheme="minorHAnsi" w:cstheme="minorHAnsi"/>
                <w:b/>
                <w:bCs/>
                <w:color w:val="333333"/>
                <w:sz w:val="22"/>
                <w:szCs w:val="22"/>
              </w:rPr>
            </w:pPr>
          </w:p>
        </w:tc>
        <w:tc>
          <w:tcPr>
            <w:tcW w:w="1985" w:type="dxa"/>
            <w:tcBorders>
              <w:top w:val="single" w:sz="4" w:space="0" w:color="auto"/>
              <w:left w:val="single" w:sz="4" w:space="0" w:color="000000"/>
              <w:bottom w:val="single" w:sz="4" w:space="0" w:color="auto"/>
              <w:right w:val="single" w:sz="4" w:space="0" w:color="auto"/>
            </w:tcBorders>
          </w:tcPr>
          <w:p w:rsidR="00E51F34" w:rsidRPr="00C20594" w:rsidRDefault="00E51F34" w:rsidP="00E51F34">
            <w:pPr>
              <w:suppressAutoHyphens/>
              <w:spacing w:after="200"/>
              <w:mirrorIndents/>
              <w:rPr>
                <w:rFonts w:asciiTheme="minorHAnsi" w:eastAsiaTheme="minorEastAsia" w:hAnsiTheme="minorHAnsi" w:cstheme="minorHAnsi"/>
                <w:b/>
                <w:bCs/>
                <w:color w:val="333333"/>
                <w:sz w:val="22"/>
                <w:szCs w:val="22"/>
              </w:rPr>
            </w:pPr>
          </w:p>
        </w:tc>
        <w:tc>
          <w:tcPr>
            <w:tcW w:w="1843" w:type="dxa"/>
            <w:tcBorders>
              <w:top w:val="single" w:sz="4" w:space="0" w:color="auto"/>
              <w:left w:val="single" w:sz="4" w:space="0" w:color="000000"/>
              <w:bottom w:val="single" w:sz="4" w:space="0" w:color="auto"/>
              <w:right w:val="single" w:sz="4" w:space="0" w:color="auto"/>
            </w:tcBorders>
          </w:tcPr>
          <w:p w:rsidR="00E51F34" w:rsidRPr="00C20594" w:rsidRDefault="00E51F34" w:rsidP="00E51F34">
            <w:pPr>
              <w:suppressAutoHyphens/>
              <w:spacing w:after="200"/>
              <w:mirrorIndents/>
              <w:rPr>
                <w:rFonts w:asciiTheme="minorHAnsi" w:eastAsiaTheme="minorEastAsia" w:hAnsiTheme="minorHAnsi" w:cstheme="minorHAnsi"/>
                <w:b/>
                <w:bCs/>
                <w:color w:val="333333"/>
                <w:sz w:val="22"/>
                <w:szCs w:val="22"/>
              </w:rPr>
            </w:pPr>
          </w:p>
        </w:tc>
      </w:tr>
      <w:tr w:rsidR="00E51F34" w:rsidRPr="00C20594" w:rsidTr="00E51F34">
        <w:trPr>
          <w:trHeight w:val="555"/>
        </w:trPr>
        <w:tc>
          <w:tcPr>
            <w:tcW w:w="4531" w:type="dxa"/>
            <w:tcBorders>
              <w:top w:val="single" w:sz="4" w:space="0" w:color="auto"/>
              <w:left w:val="single" w:sz="4" w:space="0" w:color="000000"/>
              <w:bottom w:val="single" w:sz="4" w:space="0" w:color="auto"/>
              <w:right w:val="single" w:sz="4" w:space="0" w:color="auto"/>
            </w:tcBorders>
          </w:tcPr>
          <w:p w:rsidR="00E51F34" w:rsidRPr="00F914AE" w:rsidRDefault="00E51F34" w:rsidP="00E51F34">
            <w:pPr>
              <w:pStyle w:val="TableParagraph"/>
              <w:suppressAutoHyphens/>
              <w:spacing w:before="25"/>
              <w:ind w:right="579"/>
              <w:rPr>
                <w:rFonts w:asciiTheme="minorHAnsi" w:hAnsiTheme="minorHAnsi" w:cstheme="minorBidi"/>
              </w:rPr>
            </w:pPr>
            <w:r w:rsidRPr="00F914AE">
              <w:rPr>
                <w:rFonts w:asciiTheme="minorHAnsi" w:hAnsiTheme="minorHAnsi" w:cstheme="minorBidi"/>
              </w:rPr>
              <w:t>Percorsi di tutoraggio per l’orientamento agli studi</w:t>
            </w:r>
          </w:p>
          <w:p w:rsidR="00E51F34" w:rsidRDefault="00E51F34" w:rsidP="00E51F34">
            <w:pPr>
              <w:pStyle w:val="TableParagraph"/>
              <w:tabs>
                <w:tab w:val="left" w:pos="2819"/>
              </w:tabs>
              <w:spacing w:before="25"/>
              <w:ind w:right="127"/>
            </w:pPr>
            <w:r w:rsidRPr="00F914AE">
              <w:rPr>
                <w:rFonts w:asciiTheme="minorHAnsi" w:hAnsiTheme="minorHAnsi" w:cstheme="minorBidi"/>
              </w:rPr>
              <w:t xml:space="preserve">e alle carriere STEM, </w:t>
            </w:r>
            <w:r>
              <w:t>a</w:t>
            </w:r>
            <w:r w:rsidRPr="00F914AE">
              <w:rPr>
                <w:rFonts w:asciiTheme="minorHAnsi" w:hAnsiTheme="minorHAnsi" w:cstheme="minorBidi"/>
              </w:rPr>
              <w:t>nche con il coinvolgimento</w:t>
            </w:r>
            <w:r>
              <w:t xml:space="preserve"> </w:t>
            </w:r>
            <w:r w:rsidRPr="00F914AE">
              <w:rPr>
                <w:rFonts w:asciiTheme="minorHAnsi" w:hAnsiTheme="minorHAnsi" w:cstheme="minorBidi"/>
              </w:rPr>
              <w:t>delle famiglie</w:t>
            </w:r>
          </w:p>
          <w:p w:rsidR="00E51F34" w:rsidRPr="00F914AE" w:rsidRDefault="00E51F34" w:rsidP="00E51F34">
            <w:pPr>
              <w:pStyle w:val="TableParagraph"/>
              <w:tabs>
                <w:tab w:val="left" w:pos="2819"/>
              </w:tabs>
              <w:suppressAutoHyphens/>
              <w:spacing w:before="25"/>
              <w:ind w:right="127"/>
            </w:pPr>
            <w:r w:rsidRPr="00F914AE">
              <w:t xml:space="preserve">disciplina </w:t>
            </w:r>
            <w:r>
              <w:t xml:space="preserve">MATEMATICA - </w:t>
            </w:r>
            <w:r w:rsidRPr="00F914AE">
              <w:t>ROBOTICA</w:t>
            </w:r>
          </w:p>
          <w:p w:rsidR="00E51F34" w:rsidRDefault="00E51F34" w:rsidP="00E51F34">
            <w:pPr>
              <w:pStyle w:val="TableParagraph"/>
              <w:tabs>
                <w:tab w:val="left" w:pos="2819"/>
              </w:tabs>
              <w:spacing w:before="25"/>
              <w:ind w:right="127"/>
            </w:pPr>
            <w:r w:rsidRPr="00F914AE">
              <w:t>“</w:t>
            </w:r>
            <w:proofErr w:type="spellStart"/>
            <w:r w:rsidRPr="00F914AE">
              <w:rPr>
                <w:i/>
                <w:iCs/>
              </w:rPr>
              <w:t>Coding</w:t>
            </w:r>
            <w:proofErr w:type="spellEnd"/>
            <w:r w:rsidRPr="00F914AE">
              <w:rPr>
                <w:i/>
                <w:iCs/>
              </w:rPr>
              <w:t xml:space="preserve"> e robotica: costruire e programmare un robot</w:t>
            </w:r>
            <w:r w:rsidRPr="00F914AE">
              <w:t xml:space="preserve">” </w:t>
            </w:r>
          </w:p>
          <w:p w:rsidR="00E51F34" w:rsidRPr="0079402C" w:rsidRDefault="00E51F34" w:rsidP="00E51F34">
            <w:pPr>
              <w:pStyle w:val="TableParagraph"/>
              <w:tabs>
                <w:tab w:val="left" w:pos="2819"/>
              </w:tabs>
              <w:spacing w:before="25"/>
              <w:ind w:right="127"/>
            </w:pPr>
            <w:r>
              <w:t>Edizione 2</w:t>
            </w:r>
          </w:p>
        </w:tc>
        <w:tc>
          <w:tcPr>
            <w:tcW w:w="1985" w:type="dxa"/>
            <w:tcBorders>
              <w:top w:val="single" w:sz="4" w:space="0" w:color="auto"/>
              <w:left w:val="single" w:sz="4" w:space="0" w:color="000000"/>
              <w:bottom w:val="single" w:sz="4" w:space="0" w:color="auto"/>
              <w:right w:val="single" w:sz="4" w:space="0" w:color="000000"/>
            </w:tcBorders>
          </w:tcPr>
          <w:p w:rsidR="00E51F34" w:rsidRPr="00C20594" w:rsidRDefault="00E51F34" w:rsidP="00E51F34">
            <w:pPr>
              <w:suppressAutoHyphens/>
              <w:spacing w:after="200"/>
              <w:mirrorIndents/>
              <w:rPr>
                <w:rFonts w:asciiTheme="minorHAnsi" w:eastAsiaTheme="minorEastAsia" w:hAnsiTheme="minorHAnsi" w:cstheme="minorHAnsi"/>
                <w:b/>
                <w:bCs/>
                <w:color w:val="333333"/>
                <w:sz w:val="22"/>
                <w:szCs w:val="22"/>
              </w:rPr>
            </w:pPr>
          </w:p>
        </w:tc>
        <w:tc>
          <w:tcPr>
            <w:tcW w:w="1985" w:type="dxa"/>
            <w:tcBorders>
              <w:top w:val="single" w:sz="4" w:space="0" w:color="auto"/>
              <w:left w:val="single" w:sz="4" w:space="0" w:color="000000"/>
              <w:bottom w:val="single" w:sz="4" w:space="0" w:color="auto"/>
              <w:right w:val="single" w:sz="4" w:space="0" w:color="auto"/>
            </w:tcBorders>
          </w:tcPr>
          <w:p w:rsidR="00E51F34" w:rsidRPr="00C20594" w:rsidRDefault="00E51F34" w:rsidP="00E51F34">
            <w:pPr>
              <w:suppressAutoHyphens/>
              <w:spacing w:after="200"/>
              <w:mirrorIndents/>
              <w:rPr>
                <w:rFonts w:asciiTheme="minorHAnsi" w:eastAsiaTheme="minorEastAsia" w:hAnsiTheme="minorHAnsi" w:cstheme="minorHAnsi"/>
                <w:b/>
                <w:bCs/>
                <w:color w:val="333333"/>
                <w:sz w:val="22"/>
                <w:szCs w:val="22"/>
              </w:rPr>
            </w:pPr>
          </w:p>
        </w:tc>
        <w:tc>
          <w:tcPr>
            <w:tcW w:w="1843" w:type="dxa"/>
            <w:tcBorders>
              <w:top w:val="single" w:sz="4" w:space="0" w:color="auto"/>
              <w:left w:val="single" w:sz="4" w:space="0" w:color="000000"/>
              <w:bottom w:val="single" w:sz="4" w:space="0" w:color="auto"/>
              <w:right w:val="single" w:sz="4" w:space="0" w:color="auto"/>
            </w:tcBorders>
          </w:tcPr>
          <w:p w:rsidR="00E51F34" w:rsidRPr="00C20594" w:rsidRDefault="00E51F34" w:rsidP="00E51F34">
            <w:pPr>
              <w:suppressAutoHyphens/>
              <w:spacing w:after="200"/>
              <w:mirrorIndents/>
              <w:rPr>
                <w:rFonts w:asciiTheme="minorHAnsi" w:eastAsiaTheme="minorEastAsia" w:hAnsiTheme="minorHAnsi" w:cstheme="minorHAnsi"/>
                <w:b/>
                <w:bCs/>
                <w:color w:val="333333"/>
                <w:sz w:val="22"/>
                <w:szCs w:val="22"/>
              </w:rPr>
            </w:pPr>
          </w:p>
        </w:tc>
      </w:tr>
      <w:tr w:rsidR="00E51F34" w:rsidRPr="00C20594" w:rsidTr="00E51F34">
        <w:trPr>
          <w:trHeight w:val="555"/>
        </w:trPr>
        <w:tc>
          <w:tcPr>
            <w:tcW w:w="4531" w:type="dxa"/>
            <w:tcBorders>
              <w:top w:val="single" w:sz="4" w:space="0" w:color="auto"/>
              <w:left w:val="single" w:sz="4" w:space="0" w:color="000000"/>
              <w:bottom w:val="single" w:sz="4" w:space="0" w:color="auto"/>
              <w:right w:val="single" w:sz="4" w:space="0" w:color="auto"/>
            </w:tcBorders>
          </w:tcPr>
          <w:p w:rsidR="00E51F34" w:rsidRPr="00F914AE" w:rsidRDefault="00E51F34" w:rsidP="00E51F34">
            <w:pPr>
              <w:pStyle w:val="TableParagraph"/>
              <w:suppressAutoHyphens/>
              <w:spacing w:before="25"/>
              <w:ind w:right="579"/>
              <w:rPr>
                <w:rFonts w:asciiTheme="minorHAnsi" w:hAnsiTheme="minorHAnsi" w:cstheme="minorBidi"/>
              </w:rPr>
            </w:pPr>
            <w:r w:rsidRPr="00F914AE">
              <w:rPr>
                <w:rFonts w:asciiTheme="minorHAnsi" w:hAnsiTheme="minorHAnsi" w:cstheme="minorBidi"/>
              </w:rPr>
              <w:t>Percorsi di tutoraggio per l’orientamento agli studi</w:t>
            </w:r>
          </w:p>
          <w:p w:rsidR="00E51F34" w:rsidRDefault="00E51F34" w:rsidP="00E51F34">
            <w:pPr>
              <w:pStyle w:val="TableParagraph"/>
              <w:tabs>
                <w:tab w:val="left" w:pos="2819"/>
              </w:tabs>
              <w:spacing w:before="25"/>
              <w:ind w:right="127"/>
            </w:pPr>
            <w:r w:rsidRPr="00F914AE">
              <w:rPr>
                <w:rFonts w:asciiTheme="minorHAnsi" w:hAnsiTheme="minorHAnsi" w:cstheme="minorBidi"/>
              </w:rPr>
              <w:t xml:space="preserve">e alle carriere STEM, </w:t>
            </w:r>
            <w:r>
              <w:t>a</w:t>
            </w:r>
            <w:r w:rsidRPr="00F914AE">
              <w:rPr>
                <w:rFonts w:asciiTheme="minorHAnsi" w:hAnsiTheme="minorHAnsi" w:cstheme="minorBidi"/>
              </w:rPr>
              <w:t>nche con il coinvolgimento</w:t>
            </w:r>
            <w:r>
              <w:t xml:space="preserve"> </w:t>
            </w:r>
            <w:r w:rsidRPr="00F914AE">
              <w:rPr>
                <w:rFonts w:asciiTheme="minorHAnsi" w:hAnsiTheme="minorHAnsi" w:cstheme="minorBidi"/>
              </w:rPr>
              <w:t>delle famiglie</w:t>
            </w:r>
          </w:p>
          <w:p w:rsidR="00E51F34" w:rsidRPr="00F914AE" w:rsidRDefault="00E51F34" w:rsidP="00E51F34">
            <w:pPr>
              <w:pStyle w:val="TableParagraph"/>
              <w:tabs>
                <w:tab w:val="left" w:pos="2819"/>
              </w:tabs>
              <w:suppressAutoHyphens/>
              <w:spacing w:before="25"/>
              <w:ind w:right="127"/>
            </w:pPr>
            <w:r w:rsidRPr="00F914AE">
              <w:t xml:space="preserve">disciplina </w:t>
            </w:r>
            <w:r>
              <w:t xml:space="preserve">MATEMATICA - </w:t>
            </w:r>
            <w:r w:rsidRPr="00F914AE">
              <w:t>ROBOTICA</w:t>
            </w:r>
          </w:p>
          <w:p w:rsidR="00E51F34" w:rsidRDefault="00E51F34" w:rsidP="00E51F34">
            <w:pPr>
              <w:pStyle w:val="TableParagraph"/>
              <w:tabs>
                <w:tab w:val="left" w:pos="2819"/>
              </w:tabs>
              <w:spacing w:before="25"/>
              <w:ind w:right="127"/>
            </w:pPr>
            <w:r w:rsidRPr="00F914AE">
              <w:t>“</w:t>
            </w:r>
            <w:proofErr w:type="spellStart"/>
            <w:r w:rsidRPr="00F914AE">
              <w:rPr>
                <w:i/>
                <w:iCs/>
              </w:rPr>
              <w:t>Coding</w:t>
            </w:r>
            <w:proofErr w:type="spellEnd"/>
            <w:r w:rsidRPr="00F914AE">
              <w:rPr>
                <w:i/>
                <w:iCs/>
              </w:rPr>
              <w:t xml:space="preserve"> e robotica: costruire e programmare un robot</w:t>
            </w:r>
            <w:r w:rsidRPr="00F914AE">
              <w:t xml:space="preserve">” </w:t>
            </w:r>
          </w:p>
          <w:p w:rsidR="00E51F34" w:rsidRPr="0079402C" w:rsidRDefault="00E51F34" w:rsidP="00E51F34">
            <w:pPr>
              <w:pStyle w:val="TableParagraph"/>
              <w:tabs>
                <w:tab w:val="left" w:pos="2819"/>
              </w:tabs>
              <w:spacing w:before="25"/>
              <w:ind w:right="127"/>
            </w:pPr>
            <w:r>
              <w:t>edizione 3</w:t>
            </w:r>
          </w:p>
        </w:tc>
        <w:tc>
          <w:tcPr>
            <w:tcW w:w="1985" w:type="dxa"/>
            <w:tcBorders>
              <w:top w:val="single" w:sz="4" w:space="0" w:color="auto"/>
              <w:left w:val="single" w:sz="4" w:space="0" w:color="000000"/>
              <w:bottom w:val="single" w:sz="4" w:space="0" w:color="auto"/>
              <w:right w:val="single" w:sz="4" w:space="0" w:color="000000"/>
            </w:tcBorders>
          </w:tcPr>
          <w:p w:rsidR="00E51F34" w:rsidRPr="00C20594" w:rsidRDefault="00E51F34" w:rsidP="00E51F34">
            <w:pPr>
              <w:suppressAutoHyphens/>
              <w:spacing w:after="200"/>
              <w:mirrorIndents/>
              <w:rPr>
                <w:rFonts w:asciiTheme="minorHAnsi" w:eastAsiaTheme="minorEastAsia" w:hAnsiTheme="minorHAnsi" w:cstheme="minorHAnsi"/>
                <w:b/>
                <w:bCs/>
                <w:color w:val="333333"/>
                <w:sz w:val="22"/>
                <w:szCs w:val="22"/>
              </w:rPr>
            </w:pPr>
          </w:p>
        </w:tc>
        <w:tc>
          <w:tcPr>
            <w:tcW w:w="1985" w:type="dxa"/>
            <w:tcBorders>
              <w:top w:val="single" w:sz="4" w:space="0" w:color="auto"/>
              <w:left w:val="single" w:sz="4" w:space="0" w:color="000000"/>
              <w:bottom w:val="single" w:sz="4" w:space="0" w:color="auto"/>
              <w:right w:val="single" w:sz="4" w:space="0" w:color="auto"/>
            </w:tcBorders>
          </w:tcPr>
          <w:p w:rsidR="00E51F34" w:rsidRPr="00C20594" w:rsidRDefault="00E51F34" w:rsidP="00E51F34">
            <w:pPr>
              <w:suppressAutoHyphens/>
              <w:spacing w:after="200"/>
              <w:mirrorIndents/>
              <w:rPr>
                <w:rFonts w:asciiTheme="minorHAnsi" w:eastAsiaTheme="minorEastAsia" w:hAnsiTheme="minorHAnsi" w:cstheme="minorHAnsi"/>
                <w:b/>
                <w:bCs/>
                <w:color w:val="333333"/>
                <w:sz w:val="22"/>
                <w:szCs w:val="22"/>
              </w:rPr>
            </w:pPr>
          </w:p>
        </w:tc>
        <w:tc>
          <w:tcPr>
            <w:tcW w:w="1843" w:type="dxa"/>
            <w:tcBorders>
              <w:top w:val="single" w:sz="4" w:space="0" w:color="auto"/>
              <w:left w:val="single" w:sz="4" w:space="0" w:color="000000"/>
              <w:bottom w:val="single" w:sz="4" w:space="0" w:color="auto"/>
              <w:right w:val="single" w:sz="4" w:space="0" w:color="auto"/>
            </w:tcBorders>
          </w:tcPr>
          <w:p w:rsidR="00E51F34" w:rsidRPr="00C20594" w:rsidRDefault="00E51F34" w:rsidP="00E51F34">
            <w:pPr>
              <w:suppressAutoHyphens/>
              <w:spacing w:after="200"/>
              <w:mirrorIndents/>
              <w:rPr>
                <w:rFonts w:asciiTheme="minorHAnsi" w:eastAsiaTheme="minorEastAsia" w:hAnsiTheme="minorHAnsi" w:cstheme="minorHAnsi"/>
                <w:b/>
                <w:bCs/>
                <w:color w:val="333333"/>
                <w:sz w:val="22"/>
                <w:szCs w:val="22"/>
              </w:rPr>
            </w:pPr>
          </w:p>
        </w:tc>
      </w:tr>
    </w:tbl>
    <w:p w:rsidR="00F67F6E" w:rsidRDefault="00F67F6E" w:rsidP="00F67F6E">
      <w:pPr>
        <w:autoSpaceDE w:val="0"/>
        <w:rPr>
          <w:rFonts w:asciiTheme="minorHAnsi" w:eastAsiaTheme="minorEastAsia" w:hAnsiTheme="minorHAnsi" w:cstheme="minorHAnsi"/>
          <w:b/>
          <w:bCs/>
          <w:i/>
          <w:iCs/>
          <w:sz w:val="24"/>
          <w:szCs w:val="24"/>
          <w:u w:val="single"/>
        </w:rPr>
      </w:pPr>
    </w:p>
    <w:p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9E45B1" w:rsidRPr="00EA57E7" w:rsidRDefault="00703338" w:rsidP="009E45B1">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rsidR="0004033D" w:rsidRPr="006C10F5"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551ED0" w:rsidRDefault="00551ED0" w:rsidP="00703338">
      <w:pPr>
        <w:autoSpaceDE w:val="0"/>
        <w:spacing w:after="200"/>
        <w:mirrorIndents/>
        <w:rPr>
          <w:rFonts w:ascii="Arial" w:eastAsiaTheme="minorEastAsia" w:hAnsi="Arial" w:cs="Arial"/>
          <w:sz w:val="18"/>
          <w:szCs w:val="18"/>
        </w:rPr>
      </w:pPr>
    </w:p>
    <w:p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9E45B1" w:rsidRPr="00C20594" w:rsidRDefault="009E45B1"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motivi di incompatibilità</w:t>
      </w:r>
    </w:p>
    <w:p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703338" w:rsidRDefault="00703338" w:rsidP="00703338">
      <w:pPr>
        <w:autoSpaceDE w:val="0"/>
        <w:autoSpaceDN w:val="0"/>
        <w:adjustRightInd w:val="0"/>
        <w:spacing w:after="200"/>
        <w:mirrorIndents/>
        <w:rPr>
          <w:rFonts w:ascii="Arial" w:eastAsiaTheme="minorEastAsia" w:hAnsi="Arial" w:cs="Arial"/>
          <w:b/>
          <w:sz w:val="18"/>
          <w:szCs w:val="18"/>
        </w:rPr>
      </w:pPr>
    </w:p>
    <w:p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703338" w:rsidRPr="00C20594"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703338"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703338" w:rsidRPr="00C20594"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703338"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p>
    <w:p w:rsidR="004F3E5E" w:rsidRDefault="004F3E5E" w:rsidP="00703338">
      <w:pPr>
        <w:autoSpaceDE w:val="0"/>
        <w:spacing w:after="200"/>
        <w:mirrorIndents/>
        <w:rPr>
          <w:rFonts w:ascii="Arial" w:eastAsiaTheme="minorEastAsia" w:hAnsi="Arial" w:cs="Arial"/>
          <w:sz w:val="18"/>
          <w:szCs w:val="18"/>
        </w:rPr>
      </w:pPr>
    </w:p>
    <w:p w:rsidR="004F3E5E" w:rsidRDefault="004F3E5E" w:rsidP="00703338">
      <w:pPr>
        <w:autoSpaceDE w:val="0"/>
        <w:spacing w:after="200"/>
        <w:mirrorIndents/>
        <w:rPr>
          <w:rFonts w:ascii="Arial" w:eastAsiaTheme="minorEastAsia" w:hAnsi="Arial" w:cs="Arial"/>
          <w:sz w:val="18"/>
          <w:szCs w:val="18"/>
        </w:rPr>
      </w:pPr>
    </w:p>
    <w:p w:rsidR="004F3E5E" w:rsidRDefault="004F3E5E" w:rsidP="00703338">
      <w:pPr>
        <w:autoSpaceDE w:val="0"/>
        <w:spacing w:after="200"/>
        <w:mirrorIndents/>
        <w:rPr>
          <w:rFonts w:ascii="Arial" w:eastAsiaTheme="minorEastAsia" w:hAnsi="Arial" w:cs="Arial"/>
          <w:sz w:val="18"/>
          <w:szCs w:val="18"/>
        </w:rPr>
      </w:pPr>
    </w:p>
    <w:p w:rsidR="004F3E5E" w:rsidRDefault="004F3E5E" w:rsidP="00703338">
      <w:pPr>
        <w:autoSpaceDE w:val="0"/>
        <w:spacing w:after="200"/>
        <w:mirrorIndents/>
        <w:rPr>
          <w:rFonts w:ascii="Arial" w:eastAsiaTheme="minorEastAsia" w:hAnsi="Arial" w:cs="Arial"/>
          <w:sz w:val="18"/>
          <w:szCs w:val="18"/>
        </w:rPr>
      </w:pPr>
    </w:p>
    <w:p w:rsidR="004F3E5E" w:rsidRDefault="004F3E5E" w:rsidP="00703338">
      <w:pPr>
        <w:autoSpaceDE w:val="0"/>
        <w:spacing w:after="200"/>
        <w:mirrorIndents/>
        <w:rPr>
          <w:rFonts w:ascii="Arial" w:eastAsiaTheme="minorEastAsia" w:hAnsi="Arial" w:cs="Arial"/>
          <w:sz w:val="18"/>
          <w:szCs w:val="18"/>
        </w:rPr>
      </w:pPr>
    </w:p>
    <w:p w:rsidR="004F3E5E" w:rsidRDefault="004F3E5E" w:rsidP="00703338">
      <w:pPr>
        <w:autoSpaceDE w:val="0"/>
        <w:spacing w:after="200"/>
        <w:mirrorIndents/>
        <w:rPr>
          <w:rFonts w:ascii="Arial" w:eastAsiaTheme="minorEastAsia" w:hAnsi="Arial" w:cs="Arial"/>
          <w:sz w:val="18"/>
          <w:szCs w:val="18"/>
        </w:rPr>
      </w:pPr>
    </w:p>
    <w:p w:rsidR="004F3E5E" w:rsidRDefault="004F3E5E" w:rsidP="00703338">
      <w:pPr>
        <w:autoSpaceDE w:val="0"/>
        <w:spacing w:after="200"/>
        <w:mirrorIndents/>
        <w:rPr>
          <w:rFonts w:ascii="Arial" w:eastAsiaTheme="minorEastAsia" w:hAnsi="Arial" w:cs="Arial"/>
          <w:sz w:val="18"/>
          <w:szCs w:val="18"/>
        </w:rPr>
      </w:pPr>
    </w:p>
    <w:p w:rsidR="004F3E5E" w:rsidRDefault="004F3E5E" w:rsidP="00703338">
      <w:pPr>
        <w:autoSpaceDE w:val="0"/>
        <w:spacing w:after="200"/>
        <w:mirrorIndents/>
        <w:rPr>
          <w:rFonts w:ascii="Arial" w:eastAsiaTheme="minorEastAsia" w:hAnsi="Arial" w:cs="Arial"/>
          <w:sz w:val="18"/>
          <w:szCs w:val="18"/>
        </w:rPr>
      </w:pPr>
    </w:p>
    <w:p w:rsidR="004F3E5E" w:rsidRDefault="004F3E5E" w:rsidP="00703338">
      <w:pPr>
        <w:autoSpaceDE w:val="0"/>
        <w:spacing w:after="200"/>
        <w:mirrorIndents/>
        <w:rPr>
          <w:rFonts w:ascii="Arial" w:eastAsiaTheme="minorEastAsia" w:hAnsi="Arial" w:cs="Arial"/>
          <w:sz w:val="18"/>
          <w:szCs w:val="18"/>
        </w:rPr>
      </w:pPr>
    </w:p>
    <w:p w:rsidR="004F3E5E" w:rsidRDefault="004F3E5E" w:rsidP="00703338">
      <w:pPr>
        <w:autoSpaceDE w:val="0"/>
        <w:spacing w:after="200"/>
        <w:mirrorIndents/>
        <w:rPr>
          <w:rFonts w:ascii="Arial" w:eastAsiaTheme="minorEastAsia" w:hAnsi="Arial" w:cs="Arial"/>
          <w:sz w:val="18"/>
          <w:szCs w:val="18"/>
        </w:rPr>
      </w:pPr>
    </w:p>
    <w:p w:rsidR="009E45B1" w:rsidRDefault="009E45B1" w:rsidP="00703338">
      <w:pPr>
        <w:autoSpaceDE w:val="0"/>
        <w:spacing w:after="200"/>
        <w:mirrorIndents/>
        <w:rPr>
          <w:rFonts w:ascii="Arial" w:eastAsiaTheme="minorEastAsia" w:hAnsi="Arial" w:cs="Arial"/>
          <w:sz w:val="18"/>
          <w:szCs w:val="18"/>
        </w:rPr>
      </w:pPr>
    </w:p>
    <w:p w:rsidR="00EA57E7" w:rsidRDefault="00EA57E7" w:rsidP="00703338">
      <w:pPr>
        <w:autoSpaceDE w:val="0"/>
        <w:spacing w:after="200"/>
        <w:mirrorIndents/>
        <w:rPr>
          <w:rFonts w:ascii="Arial" w:eastAsiaTheme="minorEastAsia" w:hAnsi="Arial" w:cs="Arial"/>
          <w:sz w:val="18"/>
          <w:szCs w:val="18"/>
        </w:rPr>
      </w:pPr>
    </w:p>
    <w:p w:rsidR="00EA57E7" w:rsidRDefault="00EA57E7" w:rsidP="00703338">
      <w:pPr>
        <w:autoSpaceDE w:val="0"/>
        <w:spacing w:after="200"/>
        <w:mirrorIndents/>
        <w:rPr>
          <w:rFonts w:ascii="Arial" w:eastAsiaTheme="minorEastAsia" w:hAnsi="Arial" w:cs="Arial"/>
          <w:sz w:val="18"/>
          <w:szCs w:val="18"/>
        </w:rPr>
      </w:pPr>
    </w:p>
    <w:p w:rsidR="00EA57E7" w:rsidRDefault="00EA57E7" w:rsidP="00703338">
      <w:pPr>
        <w:autoSpaceDE w:val="0"/>
        <w:spacing w:after="200"/>
        <w:mirrorIndents/>
        <w:rPr>
          <w:rFonts w:ascii="Arial" w:eastAsiaTheme="minorEastAsia" w:hAnsi="Arial" w:cs="Arial"/>
          <w:sz w:val="18"/>
          <w:szCs w:val="18"/>
        </w:rPr>
      </w:pPr>
    </w:p>
    <w:p w:rsidR="00EA57E7" w:rsidRDefault="00EA57E7" w:rsidP="00703338">
      <w:pPr>
        <w:autoSpaceDE w:val="0"/>
        <w:spacing w:after="200"/>
        <w:mirrorIndents/>
        <w:rPr>
          <w:rFonts w:ascii="Arial" w:eastAsiaTheme="minorEastAsia" w:hAnsi="Arial" w:cs="Arial"/>
          <w:sz w:val="18"/>
          <w:szCs w:val="18"/>
        </w:rPr>
      </w:pPr>
    </w:p>
    <w:p w:rsidR="00EA57E7" w:rsidRDefault="00EA57E7" w:rsidP="00703338">
      <w:pPr>
        <w:autoSpaceDE w:val="0"/>
        <w:spacing w:after="200"/>
        <w:mirrorIndents/>
        <w:rPr>
          <w:rFonts w:ascii="Arial" w:eastAsiaTheme="minorEastAsia" w:hAnsi="Arial" w:cs="Arial"/>
          <w:sz w:val="18"/>
          <w:szCs w:val="18"/>
        </w:rPr>
      </w:pPr>
    </w:p>
    <w:tbl>
      <w:tblPr>
        <w:tblW w:w="9885" w:type="dxa"/>
        <w:tblInd w:w="-15" w:type="dxa"/>
        <w:tblLayout w:type="fixed"/>
        <w:tblLook w:val="04A0"/>
      </w:tblPr>
      <w:tblGrid>
        <w:gridCol w:w="3129"/>
        <w:gridCol w:w="1151"/>
        <w:gridCol w:w="1118"/>
        <w:gridCol w:w="1393"/>
        <w:gridCol w:w="1555"/>
        <w:gridCol w:w="1539"/>
      </w:tblGrid>
      <w:tr w:rsidR="00EE7CBC" w:rsidTr="00E51F34">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rsidR="00EE7CBC" w:rsidRDefault="00EE7CBC" w:rsidP="00E51F34">
            <w:pPr>
              <w:jc w:val="center"/>
              <w:rPr>
                <w:b/>
                <w:i/>
                <w:iCs/>
                <w:sz w:val="24"/>
                <w:szCs w:val="24"/>
              </w:rPr>
            </w:pPr>
            <w:bookmarkStart w:id="0" w:name="_Hlk158579369"/>
            <w:r>
              <w:rPr>
                <w:b/>
                <w:bCs/>
                <w:sz w:val="24"/>
                <w:szCs w:val="24"/>
              </w:rPr>
              <w:br w:type="page"/>
              <w:t xml:space="preserve">ALLEGATO B: </w:t>
            </w:r>
            <w:r>
              <w:rPr>
                <w:b/>
                <w:sz w:val="24"/>
                <w:szCs w:val="24"/>
              </w:rPr>
              <w:t>GRIGLIA DI VALUTAZIONE DEI TITOLI PER ESPERTO</w:t>
            </w:r>
          </w:p>
        </w:tc>
      </w:tr>
      <w:tr w:rsidR="00EE7CBC" w:rsidTr="00E51F34">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rsidR="00EE7CBC" w:rsidRDefault="00EE7CBC" w:rsidP="00E51F34">
            <w:pPr>
              <w:snapToGrid w:val="0"/>
              <w:rPr>
                <w:b/>
                <w:sz w:val="22"/>
                <w:szCs w:val="22"/>
              </w:rPr>
            </w:pPr>
            <w:r>
              <w:rPr>
                <w:b/>
                <w:sz w:val="22"/>
                <w:szCs w:val="22"/>
                <w:u w:val="single"/>
              </w:rPr>
              <w:t>Criteri di ammissione:</w:t>
            </w:r>
            <w:r>
              <w:rPr>
                <w:b/>
                <w:sz w:val="22"/>
                <w:szCs w:val="22"/>
              </w:rPr>
              <w:t xml:space="preserve"> </w:t>
            </w:r>
          </w:p>
          <w:p w:rsidR="00EE7CBC" w:rsidRDefault="00EE7CBC" w:rsidP="00E51F34">
            <w:pPr>
              <w:pStyle w:val="Paragrafoelenco"/>
              <w:numPr>
                <w:ilvl w:val="0"/>
                <w:numId w:val="26"/>
              </w:numPr>
              <w:rPr>
                <w:b/>
              </w:rPr>
            </w:pPr>
            <w:r>
              <w:rPr>
                <w:b/>
                <w:sz w:val="22"/>
                <w:szCs w:val="22"/>
              </w:rPr>
              <w:t>essere in possesso dei requisiti di cui all’articolo 8 per il ruolo per cui si presenta domanda</w:t>
            </w:r>
          </w:p>
          <w:p w:rsidR="00EE7CBC" w:rsidRDefault="00EE7CBC" w:rsidP="00E51F34">
            <w:pPr>
              <w:pStyle w:val="Paragrafoelenco"/>
              <w:numPr>
                <w:ilvl w:val="0"/>
                <w:numId w:val="26"/>
              </w:numPr>
              <w:rPr>
                <w:b/>
              </w:rPr>
            </w:pPr>
            <w:r>
              <w:rPr>
                <w:b/>
                <w:sz w:val="22"/>
                <w:szCs w:val="22"/>
              </w:rPr>
              <w:t xml:space="preserve">in aggiunta, </w:t>
            </w:r>
            <w:r w:rsidR="009E45B1">
              <w:rPr>
                <w:b/>
                <w:sz w:val="22"/>
                <w:szCs w:val="22"/>
              </w:rPr>
              <w:t xml:space="preserve">per le sole istanze </w:t>
            </w:r>
            <w:r w:rsidR="00EA57E7">
              <w:rPr>
                <w:b/>
                <w:sz w:val="22"/>
                <w:szCs w:val="22"/>
              </w:rPr>
              <w:t xml:space="preserve">di interno e </w:t>
            </w:r>
            <w:r w:rsidR="009E45B1">
              <w:rPr>
                <w:b/>
                <w:sz w:val="22"/>
                <w:szCs w:val="22"/>
              </w:rPr>
              <w:t xml:space="preserve">collaborazione plurima, </w:t>
            </w:r>
            <w:r w:rsidR="006C10F5">
              <w:rPr>
                <w:b/>
                <w:sz w:val="22"/>
                <w:szCs w:val="22"/>
              </w:rPr>
              <w:t xml:space="preserve">essere docente </w:t>
            </w:r>
            <w:r w:rsidR="009E45B1">
              <w:rPr>
                <w:b/>
                <w:sz w:val="22"/>
                <w:szCs w:val="22"/>
              </w:rPr>
              <w:t>in servizio</w:t>
            </w:r>
            <w:r w:rsidR="006C10F5">
              <w:rPr>
                <w:b/>
                <w:sz w:val="22"/>
                <w:szCs w:val="22"/>
              </w:rPr>
              <w:t xml:space="preserve"> per tutto il periodo dell’incarico</w:t>
            </w:r>
          </w:p>
        </w:tc>
      </w:tr>
      <w:tr w:rsidR="00EE7CBC" w:rsidTr="0016323E">
        <w:tc>
          <w:tcPr>
            <w:tcW w:w="5398" w:type="dxa"/>
            <w:gridSpan w:val="3"/>
            <w:tcBorders>
              <w:top w:val="single" w:sz="4" w:space="0" w:color="000000"/>
              <w:left w:val="single" w:sz="4" w:space="0" w:color="000000"/>
              <w:bottom w:val="single" w:sz="4" w:space="0" w:color="000000"/>
              <w:right w:val="nil"/>
            </w:tcBorders>
            <w:vAlign w:val="center"/>
          </w:tcPr>
          <w:p w:rsidR="00EE7CBC" w:rsidRDefault="00EE7CBC" w:rsidP="00E51F34">
            <w:pPr>
              <w:snapToGrid w:val="0"/>
              <w:rPr>
                <w:b/>
              </w:rPr>
            </w:pPr>
            <w:r>
              <w:rPr>
                <w:b/>
              </w:rPr>
              <w:t>L' ISTRUZIONE, LA FORMAZIONE</w:t>
            </w:r>
          </w:p>
          <w:p w:rsidR="00EE7CBC" w:rsidRDefault="00EE7CBC" w:rsidP="00E51F34">
            <w:pPr>
              <w:snapToGrid w:val="0"/>
              <w:rPr>
                <w:b/>
              </w:rPr>
            </w:pPr>
            <w:r>
              <w:rPr>
                <w:b/>
              </w:rPr>
              <w:t xml:space="preserve">NELLO SPECIFICO DIPARTIMENTO IN CUI SI </w:t>
            </w:r>
          </w:p>
          <w:p w:rsidR="00EE7CBC" w:rsidRDefault="00EE7CBC" w:rsidP="00E51F34">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rsidR="00EE7CBC" w:rsidRDefault="00EE7CBC" w:rsidP="00E51F34">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rsidR="00EE7CBC" w:rsidRDefault="00EE7CBC" w:rsidP="00E51F34">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rsidR="00EE7CBC" w:rsidRDefault="00EE7CBC" w:rsidP="00E51F34">
            <w:pPr>
              <w:jc w:val="center"/>
              <w:rPr>
                <w:b/>
              </w:rPr>
            </w:pPr>
            <w:r>
              <w:rPr>
                <w:b/>
              </w:rPr>
              <w:t>da compilare a cura della commissione</w:t>
            </w:r>
          </w:p>
        </w:tc>
      </w:tr>
      <w:tr w:rsidR="00EE7CBC" w:rsidTr="00A20A96">
        <w:tc>
          <w:tcPr>
            <w:tcW w:w="3129" w:type="dxa"/>
            <w:vMerge w:val="restart"/>
            <w:tcBorders>
              <w:top w:val="single" w:sz="4" w:space="0" w:color="000000"/>
              <w:left w:val="single" w:sz="4" w:space="0" w:color="000000"/>
              <w:bottom w:val="single" w:sz="4" w:space="0" w:color="000000"/>
              <w:right w:val="nil"/>
            </w:tcBorders>
            <w:vAlign w:val="center"/>
            <w:hideMark/>
          </w:tcPr>
          <w:p w:rsidR="00EE7CBC" w:rsidRDefault="00EE7CBC" w:rsidP="00E51F34">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rsidR="00EE7CBC" w:rsidRDefault="00EE7CBC" w:rsidP="00E51F34">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rsidR="00EE7CBC" w:rsidRDefault="00EE7CBC" w:rsidP="00E51F34">
            <w:r>
              <w:rPr>
                <w:b/>
              </w:rPr>
              <w:t>PUNTI</w:t>
            </w:r>
          </w:p>
        </w:tc>
        <w:tc>
          <w:tcPr>
            <w:tcW w:w="1393"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55"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EE7CBC" w:rsidRDefault="00EE7CBC" w:rsidP="00E51F34">
            <w:pPr>
              <w:snapToGrid w:val="0"/>
            </w:pPr>
          </w:p>
        </w:tc>
      </w:tr>
      <w:tr w:rsidR="00EE7CBC" w:rsidTr="00A20A96">
        <w:tc>
          <w:tcPr>
            <w:tcW w:w="3129" w:type="dxa"/>
            <w:vMerge/>
            <w:tcBorders>
              <w:top w:val="single" w:sz="4" w:space="0" w:color="000000"/>
              <w:left w:val="single" w:sz="4" w:space="0" w:color="000000"/>
              <w:bottom w:val="single" w:sz="4" w:space="0" w:color="000000"/>
              <w:right w:val="nil"/>
            </w:tcBorders>
            <w:vAlign w:val="center"/>
            <w:hideMark/>
          </w:tcPr>
          <w:p w:rsidR="00EE7CBC" w:rsidRDefault="00EE7CBC" w:rsidP="00E51F34"/>
        </w:tc>
        <w:tc>
          <w:tcPr>
            <w:tcW w:w="1151" w:type="dxa"/>
            <w:vMerge/>
            <w:tcBorders>
              <w:top w:val="single" w:sz="4" w:space="0" w:color="000000"/>
              <w:left w:val="single" w:sz="4" w:space="0" w:color="000000"/>
              <w:bottom w:val="single" w:sz="4" w:space="0" w:color="000000"/>
              <w:right w:val="nil"/>
            </w:tcBorders>
            <w:vAlign w:val="center"/>
            <w:hideMark/>
          </w:tcPr>
          <w:p w:rsidR="00EE7CBC" w:rsidRDefault="00EE7CBC" w:rsidP="00E51F34"/>
        </w:tc>
        <w:tc>
          <w:tcPr>
            <w:tcW w:w="1118" w:type="dxa"/>
            <w:tcBorders>
              <w:top w:val="single" w:sz="4" w:space="0" w:color="000000"/>
              <w:left w:val="single" w:sz="4" w:space="0" w:color="000000"/>
              <w:bottom w:val="single" w:sz="4" w:space="0" w:color="000000"/>
              <w:right w:val="nil"/>
            </w:tcBorders>
            <w:vAlign w:val="center"/>
            <w:hideMark/>
          </w:tcPr>
          <w:p w:rsidR="00EE7CBC" w:rsidRDefault="004729B5" w:rsidP="00E51F34">
            <w:r>
              <w:rPr>
                <w:b/>
              </w:rPr>
              <w:t>20</w:t>
            </w:r>
          </w:p>
        </w:tc>
        <w:tc>
          <w:tcPr>
            <w:tcW w:w="1393"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55"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EE7CBC" w:rsidRDefault="00EE7CBC" w:rsidP="00E51F34">
            <w:pPr>
              <w:snapToGrid w:val="0"/>
            </w:pPr>
          </w:p>
        </w:tc>
      </w:tr>
      <w:tr w:rsidR="00A20A96" w:rsidTr="00E51F34">
        <w:trPr>
          <w:trHeight w:val="758"/>
        </w:trPr>
        <w:tc>
          <w:tcPr>
            <w:tcW w:w="3129" w:type="dxa"/>
            <w:tcBorders>
              <w:top w:val="single" w:sz="4" w:space="0" w:color="000000"/>
              <w:left w:val="single" w:sz="4" w:space="0" w:color="000000"/>
              <w:bottom w:val="single" w:sz="4" w:space="0" w:color="000000"/>
            </w:tcBorders>
            <w:shd w:val="clear" w:color="auto" w:fill="auto"/>
            <w:vAlign w:val="center"/>
          </w:tcPr>
          <w:p w:rsidR="00A20A96" w:rsidRPr="00B2753D" w:rsidRDefault="00A20A96" w:rsidP="00A20A96">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rsidR="00A20A96" w:rsidRPr="00B2753D" w:rsidRDefault="00A20A96" w:rsidP="00A20A96">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rsidR="00A20A96" w:rsidRDefault="00A20A96" w:rsidP="00A20A96">
            <w:pPr>
              <w:rPr>
                <w:b/>
              </w:rPr>
            </w:pPr>
            <w:r>
              <w:rPr>
                <w:b/>
              </w:rPr>
              <w:t>1</w:t>
            </w:r>
            <w:r w:rsidR="004729B5">
              <w:rPr>
                <w:b/>
              </w:rPr>
              <w:t>0</w:t>
            </w:r>
          </w:p>
        </w:tc>
        <w:tc>
          <w:tcPr>
            <w:tcW w:w="1393" w:type="dxa"/>
            <w:tcBorders>
              <w:top w:val="single" w:sz="4" w:space="0" w:color="000000"/>
              <w:left w:val="single" w:sz="4" w:space="0" w:color="000000"/>
              <w:bottom w:val="single" w:sz="4" w:space="0" w:color="000000"/>
              <w:right w:val="nil"/>
            </w:tcBorders>
            <w:vAlign w:val="center"/>
          </w:tcPr>
          <w:p w:rsidR="00A20A96" w:rsidRDefault="00A20A96" w:rsidP="00A20A96">
            <w:pPr>
              <w:snapToGrid w:val="0"/>
            </w:pPr>
          </w:p>
        </w:tc>
        <w:tc>
          <w:tcPr>
            <w:tcW w:w="1555" w:type="dxa"/>
            <w:tcBorders>
              <w:top w:val="single" w:sz="4" w:space="0" w:color="000000"/>
              <w:left w:val="single" w:sz="4" w:space="0" w:color="000000"/>
              <w:bottom w:val="single" w:sz="4" w:space="0" w:color="000000"/>
              <w:right w:val="nil"/>
            </w:tcBorders>
            <w:vAlign w:val="center"/>
          </w:tcPr>
          <w:p w:rsidR="00A20A96" w:rsidRDefault="00A20A96" w:rsidP="00A20A9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20A96" w:rsidRDefault="00A20A96" w:rsidP="00A20A96">
            <w:pPr>
              <w:snapToGrid w:val="0"/>
            </w:pPr>
          </w:p>
        </w:tc>
      </w:tr>
      <w:tr w:rsidR="00A20A96" w:rsidTr="00E51F34">
        <w:trPr>
          <w:trHeight w:val="758"/>
        </w:trPr>
        <w:tc>
          <w:tcPr>
            <w:tcW w:w="3129" w:type="dxa"/>
            <w:tcBorders>
              <w:top w:val="single" w:sz="4" w:space="0" w:color="000000"/>
              <w:left w:val="single" w:sz="4" w:space="0" w:color="000000"/>
              <w:bottom w:val="single" w:sz="4" w:space="0" w:color="000000"/>
            </w:tcBorders>
            <w:shd w:val="clear" w:color="auto" w:fill="auto"/>
            <w:vAlign w:val="center"/>
          </w:tcPr>
          <w:p w:rsidR="00A20A96" w:rsidRPr="00B2753D" w:rsidRDefault="00A20A96" w:rsidP="00A20A96">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rsidR="00A20A96" w:rsidRPr="00B2753D" w:rsidRDefault="00A20A96" w:rsidP="00A20A96">
            <w:pPr>
              <w:rPr>
                <w:b/>
              </w:rPr>
            </w:pPr>
            <w:r w:rsidRPr="00B46832">
              <w:t>Verrà valutat</w:t>
            </w:r>
            <w:r>
              <w:t>o</w:t>
            </w:r>
            <w:r w:rsidRPr="00B46832">
              <w:t xml:space="preserve"> </w:t>
            </w:r>
            <w:r>
              <w:t>un solo titolo</w:t>
            </w:r>
          </w:p>
        </w:tc>
        <w:tc>
          <w:tcPr>
            <w:tcW w:w="1118" w:type="dxa"/>
            <w:tcBorders>
              <w:top w:val="single" w:sz="4" w:space="0" w:color="000000"/>
              <w:left w:val="single" w:sz="4" w:space="0" w:color="000000"/>
              <w:bottom w:val="single" w:sz="4" w:space="0" w:color="000000"/>
              <w:right w:val="nil"/>
            </w:tcBorders>
            <w:vAlign w:val="center"/>
          </w:tcPr>
          <w:p w:rsidR="00A20A96" w:rsidRDefault="00A20A96" w:rsidP="00A20A96">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A20A96" w:rsidRDefault="00A20A96" w:rsidP="00A20A96">
            <w:pPr>
              <w:snapToGrid w:val="0"/>
            </w:pPr>
          </w:p>
        </w:tc>
        <w:tc>
          <w:tcPr>
            <w:tcW w:w="1555" w:type="dxa"/>
            <w:tcBorders>
              <w:top w:val="single" w:sz="4" w:space="0" w:color="000000"/>
              <w:left w:val="single" w:sz="4" w:space="0" w:color="000000"/>
              <w:bottom w:val="single" w:sz="4" w:space="0" w:color="000000"/>
              <w:right w:val="nil"/>
            </w:tcBorders>
            <w:vAlign w:val="center"/>
          </w:tcPr>
          <w:p w:rsidR="00A20A96" w:rsidRDefault="00A20A96" w:rsidP="00A20A9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20A96" w:rsidRDefault="00A20A96" w:rsidP="00A20A96">
            <w:pPr>
              <w:snapToGrid w:val="0"/>
            </w:pPr>
          </w:p>
        </w:tc>
      </w:tr>
      <w:tr w:rsidR="0016323E" w:rsidTr="006C10F5">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rsidR="0016323E" w:rsidRDefault="0016323E" w:rsidP="0016323E">
            <w:pPr>
              <w:rPr>
                <w:b/>
              </w:rPr>
            </w:pPr>
            <w:r w:rsidRPr="00B2753D">
              <w:rPr>
                <w:b/>
              </w:rPr>
              <w:t>A</w:t>
            </w:r>
            <w:r w:rsidR="00A20A96">
              <w:rPr>
                <w:b/>
              </w:rPr>
              <w:t>4</w:t>
            </w:r>
            <w:r w:rsidRPr="00B2753D">
              <w:rPr>
                <w:b/>
              </w:rPr>
              <w:t xml:space="preserve">. </w:t>
            </w:r>
            <w:r w:rsidR="00F1350F">
              <w:rPr>
                <w:b/>
              </w:rPr>
              <w:t>LAUREA IN PSICOLOGIA O EQUIVALENTE</w:t>
            </w:r>
          </w:p>
        </w:tc>
        <w:tc>
          <w:tcPr>
            <w:tcW w:w="1118" w:type="dxa"/>
            <w:tcBorders>
              <w:top w:val="single" w:sz="4" w:space="0" w:color="000000"/>
              <w:left w:val="single" w:sz="4" w:space="0" w:color="000000"/>
              <w:bottom w:val="single" w:sz="4" w:space="0" w:color="000000"/>
              <w:right w:val="nil"/>
            </w:tcBorders>
            <w:vAlign w:val="center"/>
          </w:tcPr>
          <w:p w:rsidR="0016323E" w:rsidRDefault="00F1350F" w:rsidP="0016323E">
            <w:pP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rsidR="0016323E" w:rsidRDefault="0016323E" w:rsidP="0016323E">
            <w:pPr>
              <w:snapToGrid w:val="0"/>
            </w:pPr>
          </w:p>
        </w:tc>
        <w:tc>
          <w:tcPr>
            <w:tcW w:w="1555" w:type="dxa"/>
            <w:tcBorders>
              <w:top w:val="single" w:sz="4" w:space="0" w:color="000000"/>
              <w:left w:val="single" w:sz="4" w:space="0" w:color="000000"/>
              <w:bottom w:val="single" w:sz="4" w:space="0" w:color="000000"/>
              <w:right w:val="nil"/>
            </w:tcBorders>
            <w:vAlign w:val="center"/>
          </w:tcPr>
          <w:p w:rsidR="0016323E" w:rsidRDefault="0016323E"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16323E" w:rsidRDefault="0016323E" w:rsidP="0016323E">
            <w:pPr>
              <w:snapToGrid w:val="0"/>
            </w:pPr>
          </w:p>
        </w:tc>
      </w:tr>
      <w:tr w:rsidR="00EA57E7" w:rsidTr="006C10F5">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rsidR="00EA57E7" w:rsidRPr="00B2753D" w:rsidRDefault="00EA57E7" w:rsidP="0016323E">
            <w:pPr>
              <w:rPr>
                <w:b/>
              </w:rPr>
            </w:pPr>
            <w:r w:rsidRPr="00B2753D">
              <w:rPr>
                <w:b/>
              </w:rPr>
              <w:t>A</w:t>
            </w:r>
            <w:r>
              <w:rPr>
                <w:b/>
              </w:rPr>
              <w:t>7</w:t>
            </w:r>
            <w:r w:rsidRPr="00B2753D">
              <w:rPr>
                <w:b/>
              </w:rPr>
              <w:t xml:space="preserve">. </w:t>
            </w:r>
            <w:r>
              <w:rPr>
                <w:b/>
              </w:rPr>
              <w:t>DIPLOMA TRIENNALE DI COUNSELOR</w:t>
            </w:r>
          </w:p>
        </w:tc>
        <w:tc>
          <w:tcPr>
            <w:tcW w:w="1118" w:type="dxa"/>
            <w:tcBorders>
              <w:top w:val="single" w:sz="4" w:space="0" w:color="000000"/>
              <w:left w:val="single" w:sz="4" w:space="0" w:color="000000"/>
              <w:bottom w:val="single" w:sz="4" w:space="0" w:color="000000"/>
              <w:right w:val="nil"/>
            </w:tcBorders>
            <w:vAlign w:val="center"/>
          </w:tcPr>
          <w:p w:rsidR="00EA57E7" w:rsidRDefault="00EA57E7" w:rsidP="0016323E">
            <w:pP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rsidR="00EA57E7" w:rsidRDefault="00EA57E7" w:rsidP="0016323E">
            <w:pPr>
              <w:snapToGrid w:val="0"/>
            </w:pPr>
          </w:p>
        </w:tc>
        <w:tc>
          <w:tcPr>
            <w:tcW w:w="1555" w:type="dxa"/>
            <w:tcBorders>
              <w:top w:val="single" w:sz="4" w:space="0" w:color="000000"/>
              <w:left w:val="single" w:sz="4" w:space="0" w:color="000000"/>
              <w:bottom w:val="single" w:sz="4" w:space="0" w:color="000000"/>
              <w:right w:val="nil"/>
            </w:tcBorders>
            <w:vAlign w:val="center"/>
          </w:tcPr>
          <w:p w:rsidR="00EA57E7" w:rsidRDefault="00EA57E7"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EA57E7" w:rsidRDefault="00EA57E7" w:rsidP="0016323E">
            <w:pPr>
              <w:snapToGrid w:val="0"/>
            </w:pPr>
          </w:p>
        </w:tc>
      </w:tr>
      <w:tr w:rsidR="00EE7CBC" w:rsidTr="0016323E">
        <w:tc>
          <w:tcPr>
            <w:tcW w:w="5398" w:type="dxa"/>
            <w:gridSpan w:val="3"/>
            <w:tcBorders>
              <w:top w:val="single" w:sz="4" w:space="0" w:color="000000"/>
              <w:left w:val="single" w:sz="4" w:space="0" w:color="000000"/>
              <w:bottom w:val="single" w:sz="4" w:space="0" w:color="000000"/>
              <w:right w:val="nil"/>
            </w:tcBorders>
            <w:vAlign w:val="center"/>
          </w:tcPr>
          <w:p w:rsidR="009E45B1" w:rsidRDefault="009E45B1" w:rsidP="00E51F34">
            <w:pPr>
              <w:rPr>
                <w:b/>
              </w:rPr>
            </w:pPr>
          </w:p>
          <w:p w:rsidR="00EE7CBC" w:rsidRDefault="00EE7CBC" w:rsidP="00E51F34">
            <w:pPr>
              <w:rPr>
                <w:b/>
              </w:rPr>
            </w:pPr>
            <w:r>
              <w:rPr>
                <w:b/>
              </w:rPr>
              <w:t xml:space="preserve">LE CERTIFICAZIONI OTTENUTE  </w:t>
            </w:r>
          </w:p>
          <w:p w:rsidR="00EE7CBC" w:rsidRDefault="00EE7CBC" w:rsidP="00E51F34">
            <w:pPr>
              <w:rPr>
                <w:b/>
                <w:u w:val="single"/>
              </w:rPr>
            </w:pPr>
            <w:r>
              <w:rPr>
                <w:b/>
                <w:u w:val="single"/>
              </w:rPr>
              <w:t>NELLO SPECIFICO SETTORE IN CUI SI CONCORRE</w:t>
            </w:r>
          </w:p>
          <w:p w:rsidR="00EE7CBC" w:rsidRDefault="00EE7CBC" w:rsidP="00E51F34">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55"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EE7CBC" w:rsidRDefault="00EE7CBC" w:rsidP="00E51F34">
            <w:pPr>
              <w:snapToGrid w:val="0"/>
            </w:pPr>
          </w:p>
        </w:tc>
      </w:tr>
      <w:tr w:rsidR="00EE7CBC" w:rsidTr="00A20A96">
        <w:tc>
          <w:tcPr>
            <w:tcW w:w="3129" w:type="dxa"/>
            <w:tcBorders>
              <w:top w:val="single" w:sz="4" w:space="0" w:color="000000"/>
              <w:left w:val="single" w:sz="4" w:space="0" w:color="000000"/>
              <w:bottom w:val="single" w:sz="4" w:space="0" w:color="000000"/>
              <w:right w:val="nil"/>
            </w:tcBorders>
            <w:vAlign w:val="center"/>
            <w:hideMark/>
          </w:tcPr>
          <w:p w:rsidR="00EE7CBC" w:rsidRDefault="00EE7CBC" w:rsidP="00E51F34">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rsidR="00EE7CBC" w:rsidRDefault="00EE7CBC" w:rsidP="00E51F34">
            <w:pPr>
              <w:rPr>
                <w:b/>
              </w:rPr>
            </w:pPr>
            <w:r>
              <w:t xml:space="preserve">Max </w:t>
            </w:r>
            <w:r w:rsidR="00A20A96">
              <w:t>2</w:t>
            </w:r>
            <w:r>
              <w:t xml:space="preserve"> </w:t>
            </w:r>
            <w:proofErr w:type="spellStart"/>
            <w:r>
              <w:t>cert</w:t>
            </w:r>
            <w:proofErr w:type="spellEnd"/>
            <w:r>
              <w:t>.</w:t>
            </w:r>
          </w:p>
        </w:tc>
        <w:tc>
          <w:tcPr>
            <w:tcW w:w="1118" w:type="dxa"/>
            <w:tcBorders>
              <w:top w:val="single" w:sz="4" w:space="0" w:color="000000"/>
              <w:left w:val="single" w:sz="4" w:space="0" w:color="000000"/>
              <w:bottom w:val="single" w:sz="4" w:space="0" w:color="000000"/>
              <w:right w:val="nil"/>
            </w:tcBorders>
            <w:vAlign w:val="center"/>
            <w:hideMark/>
          </w:tcPr>
          <w:p w:rsidR="00EE7CBC" w:rsidRDefault="00EE7CBC" w:rsidP="00E51F34">
            <w:r>
              <w:rPr>
                <w:b/>
              </w:rPr>
              <w:t xml:space="preserve">5 punti </w:t>
            </w:r>
            <w:r w:rsidR="00A20A96">
              <w:rPr>
                <w:b/>
              </w:rPr>
              <w:t>cad</w:t>
            </w:r>
          </w:p>
        </w:tc>
        <w:tc>
          <w:tcPr>
            <w:tcW w:w="1393"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55"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EE7CBC" w:rsidRDefault="00EE7CBC" w:rsidP="00E51F34">
            <w:pPr>
              <w:snapToGrid w:val="0"/>
            </w:pPr>
          </w:p>
        </w:tc>
      </w:tr>
      <w:tr w:rsidR="00EE7CBC" w:rsidTr="0016323E">
        <w:trPr>
          <w:trHeight w:val="623"/>
        </w:trPr>
        <w:tc>
          <w:tcPr>
            <w:tcW w:w="5398" w:type="dxa"/>
            <w:gridSpan w:val="3"/>
            <w:tcBorders>
              <w:top w:val="single" w:sz="4" w:space="0" w:color="000000"/>
              <w:left w:val="single" w:sz="4" w:space="0" w:color="000000"/>
              <w:bottom w:val="single" w:sz="4" w:space="0" w:color="000000"/>
              <w:right w:val="nil"/>
            </w:tcBorders>
            <w:vAlign w:val="center"/>
          </w:tcPr>
          <w:p w:rsidR="009E45B1" w:rsidRDefault="009E45B1" w:rsidP="00E51F34">
            <w:pPr>
              <w:rPr>
                <w:b/>
              </w:rPr>
            </w:pPr>
          </w:p>
          <w:p w:rsidR="00EE7CBC" w:rsidRDefault="00EE7CBC" w:rsidP="00E51F34">
            <w:pPr>
              <w:rPr>
                <w:b/>
              </w:rPr>
            </w:pPr>
            <w:r>
              <w:rPr>
                <w:b/>
              </w:rPr>
              <w:t>LE ESPERIENZE</w:t>
            </w:r>
          </w:p>
          <w:p w:rsidR="00EE7CBC" w:rsidRDefault="00EE7CBC" w:rsidP="00E51F34">
            <w:pPr>
              <w:rPr>
                <w:b/>
                <w:u w:val="single"/>
              </w:rPr>
            </w:pPr>
            <w:r>
              <w:rPr>
                <w:b/>
                <w:u w:val="single"/>
              </w:rPr>
              <w:t>NELLO SPECIFICO SETTORE IN CUI SI CONCORRE</w:t>
            </w:r>
          </w:p>
          <w:p w:rsidR="00EE7CBC" w:rsidRDefault="00EE7CBC" w:rsidP="00E51F34"/>
        </w:tc>
        <w:tc>
          <w:tcPr>
            <w:tcW w:w="1393"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55"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EE7CBC" w:rsidRDefault="00EE7CBC" w:rsidP="00E51F34">
            <w:pPr>
              <w:snapToGrid w:val="0"/>
            </w:pPr>
          </w:p>
        </w:tc>
      </w:tr>
      <w:tr w:rsidR="00EE7CBC" w:rsidTr="00A20A96">
        <w:tc>
          <w:tcPr>
            <w:tcW w:w="3129" w:type="dxa"/>
            <w:tcBorders>
              <w:top w:val="single" w:sz="4" w:space="0" w:color="000000"/>
              <w:left w:val="single" w:sz="4" w:space="0" w:color="000000"/>
              <w:bottom w:val="single" w:sz="4" w:space="0" w:color="000000"/>
              <w:right w:val="nil"/>
            </w:tcBorders>
            <w:hideMark/>
          </w:tcPr>
          <w:p w:rsidR="00EE7CBC" w:rsidRDefault="00EE7CBC" w:rsidP="00E51F34">
            <w:pPr>
              <w:rPr>
                <w:b/>
              </w:rPr>
            </w:pPr>
            <w:r>
              <w:rPr>
                <w:b/>
              </w:rPr>
              <w:t>C1. CONOSCENZE SPECIFICHE DELL'</w:t>
            </w:r>
          </w:p>
          <w:p w:rsidR="00EE7CBC" w:rsidRDefault="00EE7CBC" w:rsidP="00E51F34">
            <w:pPr>
              <w:rPr>
                <w:b/>
              </w:rPr>
            </w:pPr>
            <w:r>
              <w:rPr>
                <w:b/>
              </w:rPr>
              <w:t>ARGOMENTO</w:t>
            </w:r>
            <w:r w:rsidR="009E45B1">
              <w:rPr>
                <w:b/>
              </w:rPr>
              <w:t xml:space="preserve">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rsidR="00EE7CBC" w:rsidRDefault="00EE7CBC" w:rsidP="00E51F34">
            <w:r>
              <w:t>Max 10</w:t>
            </w:r>
          </w:p>
        </w:tc>
        <w:tc>
          <w:tcPr>
            <w:tcW w:w="1118" w:type="dxa"/>
            <w:tcBorders>
              <w:top w:val="single" w:sz="4" w:space="0" w:color="000000"/>
              <w:left w:val="single" w:sz="4" w:space="0" w:color="000000"/>
              <w:bottom w:val="single" w:sz="4" w:space="0" w:color="000000"/>
              <w:right w:val="nil"/>
            </w:tcBorders>
            <w:hideMark/>
          </w:tcPr>
          <w:p w:rsidR="00EE7CBC" w:rsidRDefault="006C10F5" w:rsidP="00E51F34">
            <w:pPr>
              <w:rPr>
                <w:b/>
              </w:rPr>
            </w:pPr>
            <w:r>
              <w:rPr>
                <w:b/>
              </w:rPr>
              <w:t>2</w:t>
            </w:r>
            <w:r w:rsidR="00EE7CBC">
              <w:rPr>
                <w:b/>
              </w:rPr>
              <w:t xml:space="preserve"> punti cad.</w:t>
            </w:r>
          </w:p>
        </w:tc>
        <w:tc>
          <w:tcPr>
            <w:tcW w:w="1393"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55"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EE7CBC" w:rsidRDefault="00EE7CBC" w:rsidP="00E51F34">
            <w:pPr>
              <w:snapToGrid w:val="0"/>
            </w:pPr>
          </w:p>
        </w:tc>
      </w:tr>
      <w:tr w:rsidR="00EE7CBC" w:rsidTr="00A20A96">
        <w:tc>
          <w:tcPr>
            <w:tcW w:w="3129" w:type="dxa"/>
            <w:tcBorders>
              <w:top w:val="single" w:sz="4" w:space="0" w:color="000000"/>
              <w:left w:val="single" w:sz="4" w:space="0" w:color="000000"/>
              <w:bottom w:val="single" w:sz="4" w:space="0" w:color="000000"/>
              <w:right w:val="nil"/>
            </w:tcBorders>
            <w:hideMark/>
          </w:tcPr>
          <w:p w:rsidR="00EE7CBC" w:rsidRDefault="00EE7CBC" w:rsidP="00E51F34">
            <w:pPr>
              <w:rPr>
                <w:b/>
              </w:rPr>
            </w:pPr>
            <w:r>
              <w:rPr>
                <w:b/>
              </w:rPr>
              <w:t>C2. CONOSCENZE SPECIFICHE DELL'</w:t>
            </w:r>
          </w:p>
          <w:p w:rsidR="00EE7CBC" w:rsidRDefault="00EE7CBC" w:rsidP="00E51F34">
            <w:pPr>
              <w:rPr>
                <w:b/>
              </w:rPr>
            </w:pPr>
            <w:r>
              <w:rPr>
                <w:b/>
              </w:rPr>
              <w:t>ARGOMENTO (documentate attraverso pubblicazioni</w:t>
            </w:r>
            <w:r w:rsidR="009E45B1">
              <w:rPr>
                <w:b/>
              </w:rPr>
              <w:t>, anche</w:t>
            </w:r>
            <w:r>
              <w:rPr>
                <w:b/>
              </w:rPr>
              <w:t xml:space="preserve"> di corsi di formazione</w:t>
            </w:r>
            <w:r w:rsidR="000B7E48">
              <w:rPr>
                <w:b/>
              </w:rPr>
              <w:t xml:space="preserve"> </w:t>
            </w:r>
            <w:r>
              <w:rPr>
                <w:b/>
              </w:rPr>
              <w:t>online</w:t>
            </w:r>
            <w:r w:rsidR="009E45B1">
              <w:rPr>
                <w:b/>
              </w:rPr>
              <w:t>, inerenti all’argomento della selezione</w:t>
            </w:r>
            <w:r>
              <w:rPr>
                <w:b/>
              </w:rPr>
              <w:t>)</w:t>
            </w:r>
          </w:p>
        </w:tc>
        <w:tc>
          <w:tcPr>
            <w:tcW w:w="1151" w:type="dxa"/>
            <w:tcBorders>
              <w:top w:val="single" w:sz="4" w:space="0" w:color="000000"/>
              <w:left w:val="single" w:sz="4" w:space="0" w:color="000000"/>
              <w:bottom w:val="single" w:sz="4" w:space="0" w:color="000000"/>
              <w:right w:val="nil"/>
            </w:tcBorders>
            <w:hideMark/>
          </w:tcPr>
          <w:p w:rsidR="00EE7CBC" w:rsidRDefault="00EE7CBC" w:rsidP="00E51F34">
            <w:r>
              <w:t>Max 5</w:t>
            </w:r>
          </w:p>
        </w:tc>
        <w:tc>
          <w:tcPr>
            <w:tcW w:w="1118" w:type="dxa"/>
            <w:tcBorders>
              <w:top w:val="single" w:sz="4" w:space="0" w:color="000000"/>
              <w:left w:val="single" w:sz="4" w:space="0" w:color="000000"/>
              <w:bottom w:val="single" w:sz="4" w:space="0" w:color="000000"/>
              <w:right w:val="nil"/>
            </w:tcBorders>
            <w:hideMark/>
          </w:tcPr>
          <w:p w:rsidR="00EE7CBC" w:rsidRDefault="00EE7CBC" w:rsidP="00E51F34">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55"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EE7CBC" w:rsidRDefault="00EE7CBC" w:rsidP="00E51F34">
            <w:pPr>
              <w:snapToGrid w:val="0"/>
            </w:pPr>
          </w:p>
        </w:tc>
      </w:tr>
      <w:tr w:rsidR="00EE7CBC" w:rsidTr="00A20A96">
        <w:tc>
          <w:tcPr>
            <w:tcW w:w="3129" w:type="dxa"/>
            <w:tcBorders>
              <w:top w:val="single" w:sz="4" w:space="0" w:color="000000"/>
              <w:left w:val="single" w:sz="4" w:space="0" w:color="000000"/>
              <w:bottom w:val="single" w:sz="4" w:space="0" w:color="000000"/>
              <w:right w:val="nil"/>
            </w:tcBorders>
            <w:hideMark/>
          </w:tcPr>
          <w:p w:rsidR="00EE7CBC" w:rsidRDefault="00EE7CBC" w:rsidP="00E51F34">
            <w:pPr>
              <w:rPr>
                <w:b/>
              </w:rPr>
            </w:pPr>
            <w:r>
              <w:rPr>
                <w:b/>
              </w:rPr>
              <w:t>C4. CONOSCENZE SPECIFICHE DELL'</w:t>
            </w:r>
          </w:p>
          <w:p w:rsidR="00EE7CBC" w:rsidRDefault="00EE7CBC" w:rsidP="00E51F34">
            <w:pPr>
              <w:rPr>
                <w:b/>
              </w:rPr>
            </w:pPr>
            <w:r>
              <w:rPr>
                <w:b/>
              </w:rPr>
              <w:t xml:space="preserve">ARGOMENTO (documentate attraverso </w:t>
            </w:r>
            <w:r w:rsidR="009E45B1">
              <w:rPr>
                <w:b/>
              </w:rPr>
              <w:t>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rsidR="00EE7CBC" w:rsidRDefault="00EE7CBC" w:rsidP="00E51F34">
            <w:r>
              <w:t>Max 10</w:t>
            </w:r>
          </w:p>
        </w:tc>
        <w:tc>
          <w:tcPr>
            <w:tcW w:w="1118" w:type="dxa"/>
            <w:tcBorders>
              <w:top w:val="single" w:sz="4" w:space="0" w:color="000000"/>
              <w:left w:val="single" w:sz="4" w:space="0" w:color="000000"/>
              <w:bottom w:val="single" w:sz="4" w:space="0" w:color="000000"/>
              <w:right w:val="nil"/>
            </w:tcBorders>
            <w:hideMark/>
          </w:tcPr>
          <w:p w:rsidR="00EE7CBC" w:rsidRDefault="00A20A96" w:rsidP="00E51F34">
            <w:pPr>
              <w:rPr>
                <w:b/>
              </w:rPr>
            </w:pPr>
            <w:r>
              <w:rPr>
                <w:b/>
              </w:rPr>
              <w:t>1</w:t>
            </w:r>
            <w:r w:rsidR="00EE7CBC">
              <w:rPr>
                <w:b/>
              </w:rPr>
              <w:t xml:space="preserve"> punti cad.</w:t>
            </w:r>
          </w:p>
        </w:tc>
        <w:tc>
          <w:tcPr>
            <w:tcW w:w="1393"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55"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EE7CBC" w:rsidRDefault="00EE7CBC" w:rsidP="00E51F34">
            <w:pPr>
              <w:snapToGrid w:val="0"/>
            </w:pPr>
          </w:p>
        </w:tc>
      </w:tr>
      <w:tr w:rsidR="009E45B1" w:rsidTr="00A20A96">
        <w:tc>
          <w:tcPr>
            <w:tcW w:w="3129" w:type="dxa"/>
            <w:tcBorders>
              <w:top w:val="single" w:sz="4" w:space="0" w:color="000000"/>
              <w:left w:val="single" w:sz="4" w:space="0" w:color="000000"/>
              <w:bottom w:val="single" w:sz="4" w:space="0" w:color="000000"/>
              <w:right w:val="nil"/>
            </w:tcBorders>
          </w:tcPr>
          <w:p w:rsidR="009E45B1" w:rsidRDefault="009E45B1" w:rsidP="009E45B1">
            <w:pPr>
              <w:rPr>
                <w:b/>
              </w:rPr>
            </w:pPr>
            <w:r>
              <w:rPr>
                <w:b/>
              </w:rPr>
              <w:t xml:space="preserve">C4. CONOSCENZE </w:t>
            </w:r>
            <w:r>
              <w:rPr>
                <w:b/>
              </w:rPr>
              <w:lastRenderedPageBreak/>
              <w:t>SPECIFICHE DELL'</w:t>
            </w:r>
          </w:p>
          <w:p w:rsidR="009E45B1" w:rsidRDefault="009E45B1" w:rsidP="009E45B1">
            <w:pPr>
              <w:rPr>
                <w:b/>
              </w:rPr>
            </w:pPr>
            <w:r>
              <w:rPr>
                <w:b/>
              </w:rPr>
              <w:t>ARGOMENTO (documentate attraverso esperienze lavorative professionali inerenti all’oggetto dell’incarico e alla tematica dello stesso)</w:t>
            </w:r>
          </w:p>
        </w:tc>
        <w:tc>
          <w:tcPr>
            <w:tcW w:w="1151" w:type="dxa"/>
            <w:tcBorders>
              <w:top w:val="single" w:sz="4" w:space="0" w:color="000000"/>
              <w:left w:val="single" w:sz="4" w:space="0" w:color="000000"/>
              <w:bottom w:val="single" w:sz="4" w:space="0" w:color="000000"/>
              <w:right w:val="nil"/>
            </w:tcBorders>
          </w:tcPr>
          <w:p w:rsidR="009E45B1" w:rsidRDefault="00A20A96" w:rsidP="00E51F34">
            <w:r>
              <w:lastRenderedPageBreak/>
              <w:t>Max 10</w:t>
            </w:r>
          </w:p>
        </w:tc>
        <w:tc>
          <w:tcPr>
            <w:tcW w:w="1118" w:type="dxa"/>
            <w:tcBorders>
              <w:top w:val="single" w:sz="4" w:space="0" w:color="000000"/>
              <w:left w:val="single" w:sz="4" w:space="0" w:color="000000"/>
              <w:bottom w:val="single" w:sz="4" w:space="0" w:color="000000"/>
              <w:right w:val="nil"/>
            </w:tcBorders>
          </w:tcPr>
          <w:p w:rsidR="009E45B1" w:rsidRDefault="00A20A96" w:rsidP="00E51F34">
            <w:pPr>
              <w:rPr>
                <w:b/>
              </w:rPr>
            </w:pPr>
            <w:r>
              <w:rPr>
                <w:b/>
              </w:rPr>
              <w:t xml:space="preserve">1 punto </w:t>
            </w:r>
            <w:r>
              <w:rPr>
                <w:b/>
              </w:rPr>
              <w:lastRenderedPageBreak/>
              <w:t>cad.</w:t>
            </w:r>
          </w:p>
        </w:tc>
        <w:tc>
          <w:tcPr>
            <w:tcW w:w="1393" w:type="dxa"/>
            <w:tcBorders>
              <w:top w:val="single" w:sz="4" w:space="0" w:color="000000"/>
              <w:left w:val="single" w:sz="4" w:space="0" w:color="000000"/>
              <w:bottom w:val="single" w:sz="4" w:space="0" w:color="000000"/>
              <w:right w:val="nil"/>
            </w:tcBorders>
            <w:vAlign w:val="center"/>
          </w:tcPr>
          <w:p w:rsidR="009E45B1" w:rsidRDefault="009E45B1" w:rsidP="00E51F34">
            <w:pPr>
              <w:snapToGrid w:val="0"/>
            </w:pPr>
          </w:p>
        </w:tc>
        <w:tc>
          <w:tcPr>
            <w:tcW w:w="1555" w:type="dxa"/>
            <w:tcBorders>
              <w:top w:val="single" w:sz="4" w:space="0" w:color="000000"/>
              <w:left w:val="single" w:sz="4" w:space="0" w:color="000000"/>
              <w:bottom w:val="single" w:sz="4" w:space="0" w:color="000000"/>
              <w:right w:val="nil"/>
            </w:tcBorders>
            <w:vAlign w:val="center"/>
          </w:tcPr>
          <w:p w:rsidR="009E45B1" w:rsidRDefault="009E45B1" w:rsidP="00E51F3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9E45B1" w:rsidRDefault="009E45B1" w:rsidP="00E51F34">
            <w:pPr>
              <w:snapToGrid w:val="0"/>
            </w:pPr>
          </w:p>
        </w:tc>
      </w:tr>
      <w:tr w:rsidR="00EE7CBC" w:rsidTr="0016323E">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rsidR="00EE7CBC" w:rsidRDefault="00EE7CBC" w:rsidP="00E51F34">
            <w:r>
              <w:rPr>
                <w:b/>
              </w:rPr>
              <w:lastRenderedPageBreak/>
              <w:t>TOTALE MAX                                                               100</w:t>
            </w:r>
          </w:p>
        </w:tc>
        <w:tc>
          <w:tcPr>
            <w:tcW w:w="1393"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55"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EE7CBC" w:rsidRDefault="00EE7CBC" w:rsidP="00E51F34">
            <w:pPr>
              <w:snapToGrid w:val="0"/>
            </w:pPr>
          </w:p>
        </w:tc>
      </w:tr>
    </w:tbl>
    <w:p w:rsidR="00EE7CBC" w:rsidRDefault="00EE7CBC" w:rsidP="00EE7CBC">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p>
    <w:bookmarkEnd w:id="0"/>
    <w:p w:rsidR="00EE7CBC" w:rsidRPr="00F1096D" w:rsidRDefault="00EE7CBC" w:rsidP="00EE7CBC">
      <w:pPr>
        <w:jc w:val="both"/>
        <w:rPr>
          <w:sz w:val="16"/>
          <w:szCs w:val="16"/>
        </w:rPr>
      </w:pPr>
      <w:r w:rsidRPr="00F1096D">
        <w:rPr>
          <w:noProof/>
          <w:sz w:val="24"/>
          <w:szCs w:val="24"/>
        </w:rPr>
        <w:drawing>
          <wp:inline distT="0" distB="0" distL="0" distR="0">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10300" cy="1101654"/>
                    </a:xfrm>
                    <a:prstGeom prst="rect">
                      <a:avLst/>
                    </a:prstGeom>
                    <a:noFill/>
                    <a:ln>
                      <a:noFill/>
                    </a:ln>
                  </pic:spPr>
                </pic:pic>
              </a:graphicData>
            </a:graphic>
          </wp:inline>
        </w:drawing>
      </w:r>
    </w:p>
    <w:p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w:t>
      </w:r>
      <w:proofErr w:type="spellStart"/>
      <w:r w:rsidRPr="00F1096D">
        <w:rPr>
          <w:rFonts w:ascii="Calibri" w:eastAsia="Calibri" w:hAnsi="Calibri" w:cs="Calibri"/>
          <w:b/>
          <w:i/>
          <w:iCs/>
          <w:sz w:val="24"/>
          <w:szCs w:val="24"/>
          <w:lang w:eastAsia="en-US"/>
        </w:rPr>
        <w:t>DI</w:t>
      </w:r>
      <w:proofErr w:type="spellEnd"/>
      <w:r w:rsidRPr="00F1096D">
        <w:rPr>
          <w:rFonts w:ascii="Calibri" w:eastAsia="Calibri" w:hAnsi="Calibri" w:cs="Calibri"/>
          <w:b/>
          <w:i/>
          <w:iCs/>
          <w:sz w:val="24"/>
          <w:szCs w:val="24"/>
          <w:lang w:eastAsia="en-US"/>
        </w:rPr>
        <w:t xml:space="preserve"> </w:t>
      </w:r>
      <w:r w:rsidR="006C10F5">
        <w:rPr>
          <w:rFonts w:ascii="Calibri" w:eastAsia="Calibri" w:hAnsi="Calibri" w:cs="Calibri"/>
          <w:b/>
          <w:i/>
          <w:iCs/>
          <w:sz w:val="24"/>
          <w:szCs w:val="24"/>
          <w:lang w:eastAsia="en-US"/>
        </w:rPr>
        <w:t>ESPER</w:t>
      </w:r>
      <w:r w:rsidR="00463F08">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 xml:space="preserve">O </w:t>
      </w:r>
    </w:p>
    <w:p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EE7CBC" w:rsidRPr="00F1096D" w:rsidRDefault="00EE7CBC" w:rsidP="00EE7CBC">
      <w:pPr>
        <w:keepNext/>
        <w:keepLines/>
        <w:widowControl w:val="0"/>
        <w:outlineLvl w:val="5"/>
        <w:rPr>
          <w:rFonts w:asciiTheme="minorHAnsi" w:eastAsia="Arial" w:hAnsiTheme="minorHAnsi"/>
          <w:b/>
          <w:bCs/>
          <w:sz w:val="22"/>
          <w:szCs w:val="22"/>
        </w:rPr>
      </w:pPr>
    </w:p>
    <w:p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EE7CBC" w:rsidRPr="00F1096D" w:rsidRDefault="00EE7CBC" w:rsidP="00EE7CBC">
      <w:pPr>
        <w:keepNext/>
        <w:keepLines/>
        <w:widowControl w:val="0"/>
        <w:outlineLvl w:val="5"/>
        <w:rPr>
          <w:rFonts w:asciiTheme="minorHAnsi" w:eastAsia="Arial" w:hAnsiTheme="minorHAnsi"/>
          <w:b/>
          <w:bCs/>
          <w:sz w:val="22"/>
          <w:szCs w:val="22"/>
        </w:rPr>
      </w:pPr>
    </w:p>
    <w:p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EE7CBC" w:rsidRPr="00F1096D" w:rsidRDefault="00EE7CBC" w:rsidP="00EE7CBC">
      <w:pPr>
        <w:keepNext/>
        <w:keepLines/>
        <w:widowControl w:val="0"/>
        <w:outlineLvl w:val="5"/>
        <w:rPr>
          <w:rFonts w:asciiTheme="minorHAnsi" w:eastAsia="Arial" w:hAnsiTheme="minorHAnsi"/>
          <w:b/>
          <w:bCs/>
          <w:sz w:val="22"/>
          <w:szCs w:val="22"/>
        </w:rPr>
      </w:pPr>
    </w:p>
    <w:p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EE7CBC" w:rsidRPr="00F1096D" w:rsidRDefault="00EE7CBC" w:rsidP="00EE7CBC">
      <w:pPr>
        <w:keepNext/>
        <w:keepLines/>
        <w:widowControl w:val="0"/>
        <w:outlineLvl w:val="5"/>
        <w:rPr>
          <w:rFonts w:asciiTheme="minorHAnsi" w:eastAsia="Arial" w:hAnsiTheme="minorHAnsi"/>
          <w:bCs/>
          <w:sz w:val="22"/>
          <w:szCs w:val="22"/>
        </w:rPr>
      </w:pPr>
    </w:p>
    <w:p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rsidR="00EE7CBC" w:rsidRPr="00F1096D" w:rsidRDefault="00EE7CBC" w:rsidP="00EE7CBC">
      <w:pPr>
        <w:spacing w:before="120" w:after="120"/>
        <w:jc w:val="center"/>
        <w:outlineLvl w:val="0"/>
        <w:rPr>
          <w:rFonts w:cstheme="minorHAnsi"/>
          <w:b/>
          <w:sz w:val="22"/>
          <w:szCs w:val="22"/>
        </w:rPr>
      </w:pPr>
    </w:p>
    <w:p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rsidR="00EE7CBC" w:rsidRPr="00F1096D" w:rsidRDefault="00EE7CBC" w:rsidP="00EE7CBC">
      <w:pPr>
        <w:spacing w:before="120" w:after="120"/>
        <w:jc w:val="both"/>
        <w:rPr>
          <w:rFonts w:cstheme="minorHAnsi"/>
          <w:b/>
          <w:sz w:val="24"/>
          <w:szCs w:val="24"/>
        </w:rPr>
      </w:pPr>
    </w:p>
    <w:p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EE7CBC" w:rsidRPr="00F1096D" w:rsidRDefault="00EE7CBC" w:rsidP="00EE7CBC">
      <w:pPr>
        <w:spacing w:before="120" w:after="120"/>
        <w:ind w:left="720"/>
        <w:contextualSpacing/>
        <w:jc w:val="both"/>
        <w:rPr>
          <w:rFonts w:cstheme="minorHAnsi"/>
          <w:sz w:val="24"/>
          <w:szCs w:val="24"/>
        </w:rPr>
      </w:pPr>
    </w:p>
    <w:p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EE7CBC" w:rsidRPr="00F1096D" w:rsidRDefault="00EE7CBC" w:rsidP="00EE7CBC">
      <w:pPr>
        <w:spacing w:after="120" w:line="276" w:lineRule="auto"/>
        <w:ind w:left="720"/>
        <w:contextualSpacing/>
        <w:jc w:val="both"/>
        <w:rPr>
          <w:rFonts w:eastAsia="Calibri" w:cstheme="minorHAnsi"/>
          <w:sz w:val="24"/>
          <w:szCs w:val="24"/>
        </w:rPr>
      </w:pPr>
    </w:p>
    <w:p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EE7CBC" w:rsidRPr="00F1096D" w:rsidRDefault="00EE7CBC" w:rsidP="00EE7CBC">
      <w:pPr>
        <w:rPr>
          <w:rFonts w:asciiTheme="minorHAnsi" w:eastAsia="Calibri" w:hAnsiTheme="minorHAnsi" w:cstheme="minorHAnsi"/>
          <w:sz w:val="24"/>
          <w:szCs w:val="24"/>
          <w:lang w:eastAsia="en-US"/>
        </w:rPr>
      </w:pPr>
    </w:p>
    <w:p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EE7CBC" w:rsidRPr="00F1096D" w:rsidRDefault="00EE7CBC" w:rsidP="00EE7CBC">
      <w:pPr>
        <w:spacing w:before="120" w:after="120"/>
        <w:ind w:left="720"/>
        <w:contextualSpacing/>
        <w:jc w:val="both"/>
        <w:rPr>
          <w:rFonts w:cstheme="minorHAnsi"/>
          <w:sz w:val="24"/>
          <w:szCs w:val="24"/>
        </w:rPr>
      </w:pPr>
    </w:p>
    <w:p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lastRenderedPageBreak/>
        <w:t>di impegnarsi altresì a comunicare all’Istituzione scolastica qualsiasi altra circostanza sopravvenuta di carattere ostativo rispetto all’espletamento dell’incarico;</w:t>
      </w:r>
    </w:p>
    <w:p w:rsidR="00EE7CBC" w:rsidRPr="00F1096D" w:rsidRDefault="00EE7CBC" w:rsidP="00EE7CBC">
      <w:pPr>
        <w:ind w:left="708"/>
        <w:rPr>
          <w:rFonts w:cstheme="minorHAnsi"/>
          <w:sz w:val="24"/>
          <w:szCs w:val="24"/>
        </w:rPr>
      </w:pPr>
    </w:p>
    <w:p w:rsidR="00EE7CBC" w:rsidRPr="00F1096D" w:rsidRDefault="00EE7CBC" w:rsidP="00EE7CBC">
      <w:pPr>
        <w:spacing w:before="120" w:after="120"/>
        <w:ind w:left="720"/>
        <w:contextualSpacing/>
        <w:jc w:val="both"/>
        <w:rPr>
          <w:rFonts w:cstheme="minorHAnsi"/>
          <w:sz w:val="24"/>
          <w:szCs w:val="24"/>
        </w:rPr>
      </w:pPr>
    </w:p>
    <w:p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E7CBC" w:rsidRPr="00F1096D" w:rsidRDefault="00EE7CBC" w:rsidP="00EE7CBC">
      <w:pPr>
        <w:rPr>
          <w:rFonts w:asciiTheme="minorHAnsi" w:eastAsiaTheme="minorEastAsia" w:hAnsiTheme="minorHAnsi" w:cstheme="minorBidi"/>
          <w:b/>
          <w:sz w:val="22"/>
          <w:szCs w:val="22"/>
        </w:rPr>
      </w:pPr>
    </w:p>
    <w:p w:rsidR="00EE7CBC" w:rsidRPr="00F1096D" w:rsidRDefault="00EE7CBC" w:rsidP="00EE7CBC">
      <w:pPr>
        <w:contextualSpacing/>
        <w:rPr>
          <w:rFonts w:asciiTheme="minorHAnsi" w:hAnsiTheme="minorHAnsi" w:cstheme="minorHAnsi"/>
          <w:b/>
          <w:sz w:val="22"/>
          <w:szCs w:val="22"/>
        </w:rPr>
      </w:pPr>
    </w:p>
    <w:p w:rsidR="00EE7CBC" w:rsidRPr="00F1096D" w:rsidRDefault="00EE7CBC" w:rsidP="00EE7CBC">
      <w:pPr>
        <w:contextualSpacing/>
        <w:rPr>
          <w:rFonts w:asciiTheme="minorHAnsi" w:hAnsiTheme="minorHAnsi" w:cstheme="minorHAnsi"/>
          <w:sz w:val="22"/>
          <w:szCs w:val="22"/>
        </w:rPr>
      </w:pPr>
    </w:p>
    <w:p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EE7CBC" w:rsidRPr="00F1096D" w:rsidRDefault="00EE7CBC" w:rsidP="00EE7CBC">
      <w:pPr>
        <w:tabs>
          <w:tab w:val="left" w:pos="6585"/>
        </w:tabs>
        <w:rPr>
          <w:rFonts w:asciiTheme="minorHAnsi" w:eastAsia="Calibri" w:hAnsiTheme="minorHAnsi" w:cstheme="minorHAnsi"/>
          <w:sz w:val="22"/>
          <w:szCs w:val="22"/>
          <w:lang w:eastAsia="en-US"/>
        </w:rPr>
      </w:pPr>
    </w:p>
    <w:p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EE7CBC" w:rsidRPr="00F1096D" w:rsidRDefault="00EE7CBC" w:rsidP="00EE7CBC">
      <w:pPr>
        <w:rPr>
          <w:rFonts w:asciiTheme="minorHAnsi" w:eastAsia="Calibri" w:hAnsiTheme="minorHAnsi" w:cstheme="minorHAnsi"/>
          <w:sz w:val="24"/>
          <w:szCs w:val="24"/>
          <w:lang w:eastAsia="en-US"/>
        </w:rPr>
      </w:pPr>
    </w:p>
    <w:p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541ECF">
      <w:footerReference w:type="even" r:id="rId10"/>
      <w:footerReference w:type="default" r:id="rId11"/>
      <w:pgSz w:w="11907" w:h="16839" w:code="9"/>
      <w:pgMar w:top="284" w:right="1134" w:bottom="1134" w:left="993"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F34" w:rsidRDefault="00E51F34">
      <w:r>
        <w:separator/>
      </w:r>
    </w:p>
  </w:endnote>
  <w:endnote w:type="continuationSeparator" w:id="0">
    <w:p w:rsidR="00E51F34" w:rsidRDefault="00E51F3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F34" w:rsidRDefault="00B8445D">
    <w:pPr>
      <w:pStyle w:val="Pidipagina"/>
      <w:framePr w:wrap="around" w:vAnchor="text" w:hAnchor="margin" w:xAlign="center" w:y="1"/>
      <w:rPr>
        <w:rStyle w:val="Numeropagina"/>
      </w:rPr>
    </w:pPr>
    <w:r>
      <w:rPr>
        <w:rStyle w:val="Numeropagina"/>
      </w:rPr>
      <w:fldChar w:fldCharType="begin"/>
    </w:r>
    <w:r w:rsidR="00E51F34">
      <w:rPr>
        <w:rStyle w:val="Numeropagina"/>
      </w:rPr>
      <w:instrText xml:space="preserve">PAGE  </w:instrText>
    </w:r>
    <w:r>
      <w:rPr>
        <w:rStyle w:val="Numeropagina"/>
      </w:rPr>
      <w:fldChar w:fldCharType="separate"/>
    </w:r>
    <w:r w:rsidR="00E51F34">
      <w:rPr>
        <w:rStyle w:val="Numeropagina"/>
        <w:noProof/>
      </w:rPr>
      <w:t>6</w:t>
    </w:r>
    <w:r>
      <w:rPr>
        <w:rStyle w:val="Numeropagina"/>
      </w:rPr>
      <w:fldChar w:fldCharType="end"/>
    </w:r>
  </w:p>
  <w:p w:rsidR="00E51F34" w:rsidRDefault="00E51F34">
    <w:pPr>
      <w:pStyle w:val="Pidipagina"/>
    </w:pPr>
  </w:p>
  <w:p w:rsidR="00E51F34" w:rsidRDefault="00E51F34"/>
  <w:p w:rsidR="00E51F34" w:rsidRDefault="00E51F3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17498"/>
      <w:docPartObj>
        <w:docPartGallery w:val="Page Numbers (Bottom of Page)"/>
        <w:docPartUnique/>
      </w:docPartObj>
    </w:sdtPr>
    <w:sdtContent>
      <w:sdt>
        <w:sdtPr>
          <w:id w:val="104734545"/>
          <w:docPartObj>
            <w:docPartGallery w:val="Page Numbers (Top of Page)"/>
            <w:docPartUnique/>
          </w:docPartObj>
        </w:sdtPr>
        <w:sdtContent>
          <w:p w:rsidR="00E51F34" w:rsidRDefault="00E51F34">
            <w:pPr>
              <w:pStyle w:val="Pidipagina"/>
              <w:jc w:val="center"/>
            </w:pPr>
            <w:r>
              <w:t xml:space="preserve">Pagina </w:t>
            </w:r>
            <w:r w:rsidR="00B8445D">
              <w:rPr>
                <w:b/>
                <w:sz w:val="24"/>
                <w:szCs w:val="24"/>
              </w:rPr>
              <w:fldChar w:fldCharType="begin"/>
            </w:r>
            <w:r>
              <w:rPr>
                <w:b/>
              </w:rPr>
              <w:instrText>PAGE</w:instrText>
            </w:r>
            <w:r w:rsidR="00B8445D">
              <w:rPr>
                <w:b/>
                <w:sz w:val="24"/>
                <w:szCs w:val="24"/>
              </w:rPr>
              <w:fldChar w:fldCharType="separate"/>
            </w:r>
            <w:r w:rsidR="004F3E5E">
              <w:rPr>
                <w:b/>
                <w:noProof/>
              </w:rPr>
              <w:t>7</w:t>
            </w:r>
            <w:r w:rsidR="00B8445D">
              <w:rPr>
                <w:b/>
                <w:sz w:val="24"/>
                <w:szCs w:val="24"/>
              </w:rPr>
              <w:fldChar w:fldCharType="end"/>
            </w:r>
            <w:r>
              <w:t xml:space="preserve"> di </w:t>
            </w:r>
            <w:r w:rsidR="00B8445D">
              <w:rPr>
                <w:b/>
                <w:sz w:val="24"/>
                <w:szCs w:val="24"/>
              </w:rPr>
              <w:fldChar w:fldCharType="begin"/>
            </w:r>
            <w:r>
              <w:rPr>
                <w:b/>
              </w:rPr>
              <w:instrText>NUMPAGES</w:instrText>
            </w:r>
            <w:r w:rsidR="00B8445D">
              <w:rPr>
                <w:b/>
                <w:sz w:val="24"/>
                <w:szCs w:val="24"/>
              </w:rPr>
              <w:fldChar w:fldCharType="separate"/>
            </w:r>
            <w:r w:rsidR="004F3E5E">
              <w:rPr>
                <w:b/>
                <w:noProof/>
              </w:rPr>
              <w:t>7</w:t>
            </w:r>
            <w:r w:rsidR="00B8445D">
              <w:rPr>
                <w:b/>
                <w:sz w:val="24"/>
                <w:szCs w:val="24"/>
              </w:rPr>
              <w:fldChar w:fldCharType="end"/>
            </w:r>
          </w:p>
        </w:sdtContent>
      </w:sdt>
    </w:sdtContent>
  </w:sdt>
  <w:p w:rsidR="00E51F34" w:rsidRDefault="00E51F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F34" w:rsidRDefault="00E51F34">
      <w:r>
        <w:separator/>
      </w:r>
    </w:p>
  </w:footnote>
  <w:footnote w:type="continuationSeparator" w:id="0">
    <w:p w:rsidR="00E51F34" w:rsidRDefault="00E51F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4">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3"/>
  </w:num>
  <w:num w:numId="7">
    <w:abstractNumId w:val="10"/>
  </w:num>
  <w:num w:numId="8">
    <w:abstractNumId w:val="26"/>
  </w:num>
  <w:num w:numId="9">
    <w:abstractNumId w:val="12"/>
  </w:num>
  <w:num w:numId="10">
    <w:abstractNumId w:val="37"/>
  </w:num>
  <w:num w:numId="11">
    <w:abstractNumId w:val="24"/>
  </w:num>
  <w:num w:numId="12">
    <w:abstractNumId w:val="7"/>
  </w:num>
  <w:num w:numId="13">
    <w:abstractNumId w:val="8"/>
  </w:num>
  <w:num w:numId="14">
    <w:abstractNumId w:val="5"/>
  </w:num>
  <w:num w:numId="15">
    <w:abstractNumId w:val="18"/>
  </w:num>
  <w:num w:numId="16">
    <w:abstractNumId w:val="35"/>
  </w:num>
  <w:num w:numId="17">
    <w:abstractNumId w:val="9"/>
  </w:num>
  <w:num w:numId="18">
    <w:abstractNumId w:val="25"/>
  </w:num>
  <w:num w:numId="19">
    <w:abstractNumId w:val="3"/>
  </w:num>
  <w:num w:numId="20">
    <w:abstractNumId w:val="4"/>
  </w:num>
  <w:num w:numId="21">
    <w:abstractNumId w:val="14"/>
  </w:num>
  <w:num w:numId="22">
    <w:abstractNumId w:val="16"/>
  </w:num>
  <w:num w:numId="23">
    <w:abstractNumId w:val="19"/>
  </w:num>
  <w:num w:numId="24">
    <w:abstractNumId w:val="29"/>
  </w:num>
  <w:num w:numId="25">
    <w:abstractNumId w:val="11"/>
  </w:num>
  <w:num w:numId="26">
    <w:abstractNumId w:val="31"/>
  </w:num>
  <w:num w:numId="27">
    <w:abstractNumId w:val="20"/>
  </w:num>
  <w:num w:numId="28">
    <w:abstractNumId w:val="28"/>
  </w:num>
  <w:num w:numId="29">
    <w:abstractNumId w:val="32"/>
  </w:num>
  <w:num w:numId="30">
    <w:abstractNumId w:val="34"/>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6"/>
  </w:num>
  <w:num w:numId="34">
    <w:abstractNumId w:val="33"/>
  </w:num>
  <w:num w:numId="35">
    <w:abstractNumId w:val="23"/>
  </w:num>
  <w:num w:numId="36">
    <w:abstractNumId w:val="22"/>
  </w:num>
  <w:num w:numId="37">
    <w:abstractNumId w:val="15"/>
  </w:num>
  <w:num w:numId="38">
    <w:abstractNumId w:val="17"/>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proofState w:spelling="clean"/>
  <w:stylePaneFormatFilter w:val="3F01"/>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B206B"/>
    <w:rsid w:val="00002828"/>
    <w:rsid w:val="00010D73"/>
    <w:rsid w:val="0001314D"/>
    <w:rsid w:val="0001443F"/>
    <w:rsid w:val="00015D2C"/>
    <w:rsid w:val="00016658"/>
    <w:rsid w:val="00021E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16"/>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2B3F"/>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3A3F"/>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49F3"/>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467E9"/>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0E39"/>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5DB6"/>
    <w:rsid w:val="002F49B3"/>
    <w:rsid w:val="002F66C4"/>
    <w:rsid w:val="00300F45"/>
    <w:rsid w:val="00302142"/>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17757"/>
    <w:rsid w:val="00423F7C"/>
    <w:rsid w:val="00430C48"/>
    <w:rsid w:val="00433CB5"/>
    <w:rsid w:val="00435251"/>
    <w:rsid w:val="00435CFB"/>
    <w:rsid w:val="0044224C"/>
    <w:rsid w:val="00443639"/>
    <w:rsid w:val="00446355"/>
    <w:rsid w:val="0044774A"/>
    <w:rsid w:val="00447859"/>
    <w:rsid w:val="004563DD"/>
    <w:rsid w:val="00462440"/>
    <w:rsid w:val="00463F08"/>
    <w:rsid w:val="004652D3"/>
    <w:rsid w:val="004657B2"/>
    <w:rsid w:val="004722C2"/>
    <w:rsid w:val="004729B5"/>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3E5E"/>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1ECF"/>
    <w:rsid w:val="005420D2"/>
    <w:rsid w:val="00543DF4"/>
    <w:rsid w:val="00547C3A"/>
    <w:rsid w:val="00551462"/>
    <w:rsid w:val="00551ED0"/>
    <w:rsid w:val="005528BF"/>
    <w:rsid w:val="005532CE"/>
    <w:rsid w:val="005540B3"/>
    <w:rsid w:val="0055496F"/>
    <w:rsid w:val="0055517D"/>
    <w:rsid w:val="00557E4E"/>
    <w:rsid w:val="005603E9"/>
    <w:rsid w:val="00560F4E"/>
    <w:rsid w:val="00561EFF"/>
    <w:rsid w:val="00565200"/>
    <w:rsid w:val="00567DE5"/>
    <w:rsid w:val="00567E59"/>
    <w:rsid w:val="00576F0F"/>
    <w:rsid w:val="00581E1C"/>
    <w:rsid w:val="00583A1F"/>
    <w:rsid w:val="00584195"/>
    <w:rsid w:val="00585647"/>
    <w:rsid w:val="00585A3D"/>
    <w:rsid w:val="00585B8B"/>
    <w:rsid w:val="00585C3D"/>
    <w:rsid w:val="00591CC1"/>
    <w:rsid w:val="005A4B10"/>
    <w:rsid w:val="005A5AB6"/>
    <w:rsid w:val="005A7F30"/>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72854"/>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935"/>
    <w:rsid w:val="008B6767"/>
    <w:rsid w:val="008B67E9"/>
    <w:rsid w:val="008C0440"/>
    <w:rsid w:val="008C1400"/>
    <w:rsid w:val="008D1317"/>
    <w:rsid w:val="008D4665"/>
    <w:rsid w:val="008D736C"/>
    <w:rsid w:val="008E0DE5"/>
    <w:rsid w:val="008E7578"/>
    <w:rsid w:val="008F28B1"/>
    <w:rsid w:val="008F3CD8"/>
    <w:rsid w:val="008F7B5F"/>
    <w:rsid w:val="00901379"/>
    <w:rsid w:val="0090455C"/>
    <w:rsid w:val="00906BD1"/>
    <w:rsid w:val="009105E1"/>
    <w:rsid w:val="0091078D"/>
    <w:rsid w:val="00912221"/>
    <w:rsid w:val="00923596"/>
    <w:rsid w:val="009246DD"/>
    <w:rsid w:val="0093431C"/>
    <w:rsid w:val="00940667"/>
    <w:rsid w:val="00941128"/>
    <w:rsid w:val="00942D93"/>
    <w:rsid w:val="009454DE"/>
    <w:rsid w:val="00947939"/>
    <w:rsid w:val="00955B20"/>
    <w:rsid w:val="00956EC5"/>
    <w:rsid w:val="00964DE6"/>
    <w:rsid w:val="00971485"/>
    <w:rsid w:val="0097360E"/>
    <w:rsid w:val="00977719"/>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E45B1"/>
    <w:rsid w:val="009F0ED6"/>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4CE6"/>
    <w:rsid w:val="00A65DF8"/>
    <w:rsid w:val="00A727A8"/>
    <w:rsid w:val="00A76733"/>
    <w:rsid w:val="00A836EA"/>
    <w:rsid w:val="00A85462"/>
    <w:rsid w:val="00A90F34"/>
    <w:rsid w:val="00A91C14"/>
    <w:rsid w:val="00A9408D"/>
    <w:rsid w:val="00A94E66"/>
    <w:rsid w:val="00AA1F6C"/>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5EE"/>
    <w:rsid w:val="00B23CFE"/>
    <w:rsid w:val="00B23FD6"/>
    <w:rsid w:val="00B2430C"/>
    <w:rsid w:val="00B26CEE"/>
    <w:rsid w:val="00B31B50"/>
    <w:rsid w:val="00B31F80"/>
    <w:rsid w:val="00B32055"/>
    <w:rsid w:val="00B325B9"/>
    <w:rsid w:val="00B33F7A"/>
    <w:rsid w:val="00B353E9"/>
    <w:rsid w:val="00B36274"/>
    <w:rsid w:val="00B37C64"/>
    <w:rsid w:val="00B419CF"/>
    <w:rsid w:val="00B4439D"/>
    <w:rsid w:val="00B53156"/>
    <w:rsid w:val="00B65801"/>
    <w:rsid w:val="00B671DC"/>
    <w:rsid w:val="00B67491"/>
    <w:rsid w:val="00B70813"/>
    <w:rsid w:val="00B833F2"/>
    <w:rsid w:val="00B8445D"/>
    <w:rsid w:val="00B87A3D"/>
    <w:rsid w:val="00B90CAE"/>
    <w:rsid w:val="00B92B95"/>
    <w:rsid w:val="00BA2767"/>
    <w:rsid w:val="00BA532D"/>
    <w:rsid w:val="00BA6212"/>
    <w:rsid w:val="00BA6627"/>
    <w:rsid w:val="00BB0CD6"/>
    <w:rsid w:val="00BB1BF6"/>
    <w:rsid w:val="00BB2130"/>
    <w:rsid w:val="00BB38A7"/>
    <w:rsid w:val="00BB6BE2"/>
    <w:rsid w:val="00BD0C93"/>
    <w:rsid w:val="00BD5445"/>
    <w:rsid w:val="00BE038A"/>
    <w:rsid w:val="00BE1C6C"/>
    <w:rsid w:val="00BE239E"/>
    <w:rsid w:val="00BE3423"/>
    <w:rsid w:val="00BE52DF"/>
    <w:rsid w:val="00BE654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2F1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C555E"/>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1F34"/>
    <w:rsid w:val="00E5247C"/>
    <w:rsid w:val="00E61183"/>
    <w:rsid w:val="00E66BE9"/>
    <w:rsid w:val="00E674BE"/>
    <w:rsid w:val="00E72F8E"/>
    <w:rsid w:val="00E73B87"/>
    <w:rsid w:val="00E74814"/>
    <w:rsid w:val="00E7672F"/>
    <w:rsid w:val="00E872D0"/>
    <w:rsid w:val="00E9264F"/>
    <w:rsid w:val="00E97626"/>
    <w:rsid w:val="00EA0230"/>
    <w:rsid w:val="00EA28E1"/>
    <w:rsid w:val="00EA2DCA"/>
    <w:rsid w:val="00EA358E"/>
    <w:rsid w:val="00EA39BB"/>
    <w:rsid w:val="00EA50F6"/>
    <w:rsid w:val="00EA57E7"/>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350F"/>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6ECE"/>
    <w:rsid w:val="00F67F6E"/>
    <w:rsid w:val="00F74C9B"/>
    <w:rsid w:val="00F800D7"/>
    <w:rsid w:val="00F8229C"/>
    <w:rsid w:val="00F914AE"/>
    <w:rsid w:val="00F91B62"/>
    <w:rsid w:val="00F95EBA"/>
    <w:rsid w:val="00F97F53"/>
    <w:rsid w:val="00FA166C"/>
    <w:rsid w:val="00FA381B"/>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2EFA"/>
  </w:style>
  <w:style w:type="paragraph" w:styleId="Titolo1">
    <w:name w:val="heading 1"/>
    <w:basedOn w:val="Normale"/>
    <w:next w:val="Normale"/>
    <w:qFormat/>
    <w:rsid w:val="00B70813"/>
    <w:pPr>
      <w:keepNext/>
      <w:spacing w:before="240" w:after="60"/>
      <w:outlineLvl w:val="0"/>
    </w:pPr>
    <w:rPr>
      <w:rFonts w:ascii="Arial" w:hAnsi="Arial"/>
      <w:b/>
      <w:kern w:val="28"/>
      <w:sz w:val="28"/>
    </w:rPr>
  </w:style>
  <w:style w:type="paragraph" w:styleId="Titolo2">
    <w:name w:val="heading 2"/>
    <w:basedOn w:val="Normale"/>
    <w:next w:val="Normale"/>
    <w:qFormat/>
    <w:rsid w:val="00B70813"/>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B70813"/>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B70813"/>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B70813"/>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B70813"/>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B70813"/>
    <w:pPr>
      <w:keepNext/>
      <w:ind w:right="1133"/>
      <w:jc w:val="center"/>
      <w:outlineLvl w:val="6"/>
    </w:pPr>
    <w:rPr>
      <w:b/>
      <w:sz w:val="24"/>
    </w:rPr>
  </w:style>
  <w:style w:type="paragraph" w:styleId="Titolo8">
    <w:name w:val="heading 8"/>
    <w:basedOn w:val="Normale"/>
    <w:next w:val="Normale"/>
    <w:qFormat/>
    <w:rsid w:val="00B70813"/>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B70813"/>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B70813"/>
    <w:pPr>
      <w:tabs>
        <w:tab w:val="center" w:pos="4819"/>
        <w:tab w:val="right" w:pos="9638"/>
      </w:tabs>
    </w:pPr>
  </w:style>
  <w:style w:type="character" w:styleId="Numeropagina">
    <w:name w:val="page number"/>
    <w:basedOn w:val="Carpredefinitoparagrafo"/>
    <w:rsid w:val="00B70813"/>
  </w:style>
  <w:style w:type="character" w:styleId="Collegamentoipertestuale">
    <w:name w:val="Hyperlink"/>
    <w:rsid w:val="00B70813"/>
    <w:rPr>
      <w:color w:val="0000FF"/>
      <w:u w:val="single"/>
    </w:rPr>
  </w:style>
  <w:style w:type="paragraph" w:customStyle="1" w:styleId="Corpodeltesto1">
    <w:name w:val="Corpo del testo1"/>
    <w:basedOn w:val="Normale"/>
    <w:rsid w:val="00B70813"/>
    <w:pPr>
      <w:ind w:right="1133"/>
      <w:jc w:val="both"/>
    </w:pPr>
    <w:rPr>
      <w:sz w:val="22"/>
    </w:rPr>
  </w:style>
  <w:style w:type="paragraph" w:styleId="Testonotaapidipagina">
    <w:name w:val="footnote text"/>
    <w:basedOn w:val="Normale"/>
    <w:semiHidden/>
    <w:rsid w:val="00B70813"/>
  </w:style>
  <w:style w:type="character" w:styleId="Rimandonotaapidipagina">
    <w:name w:val="footnote reference"/>
    <w:semiHidden/>
    <w:rsid w:val="00B70813"/>
    <w:rPr>
      <w:vertAlign w:val="superscript"/>
    </w:rPr>
  </w:style>
  <w:style w:type="paragraph" w:styleId="Intestazione">
    <w:name w:val="header"/>
    <w:basedOn w:val="Normale"/>
    <w:rsid w:val="00B70813"/>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deltesto">
    <w:name w:val="Body Text"/>
    <w:basedOn w:val="Normale"/>
    <w:link w:val="Corpodel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PidipaginaCarattere">
    <w:name w:val="Piè di pagina Carattere"/>
    <w:basedOn w:val="Carpredefinitoparagrafo"/>
    <w:link w:val="Pidipagina"/>
    <w:uiPriority w:val="99"/>
    <w:rsid w:val="008D4665"/>
  </w:style>
</w:styles>
</file>

<file path=word/webSettings.xml><?xml version="1.0" encoding="utf-8"?>
<w:webSettings xmlns:r="http://schemas.openxmlformats.org/officeDocument/2006/relationships" xmlns:w="http://schemas.openxmlformats.org/wordprocessingml/2006/main">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3E483-DDFD-464E-8D4D-83F1A076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1236</Words>
  <Characters>8773</Characters>
  <Application>Microsoft Office Word</Application>
  <DocSecurity>0</DocSecurity>
  <Lines>73</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9990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Master</cp:lastModifiedBy>
  <cp:revision>3</cp:revision>
  <cp:lastPrinted>2024-11-27T00:36:00Z</cp:lastPrinted>
  <dcterms:created xsi:type="dcterms:W3CDTF">2024-12-01T22:31:00Z</dcterms:created>
  <dcterms:modified xsi:type="dcterms:W3CDTF">2024-12-01T22:32:00Z</dcterms:modified>
</cp:coreProperties>
</file>