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137AA" w14:textId="77777777"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2B995DC5" wp14:editId="35AF0989">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CB12BAF" w14:textId="77777777"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53E59185" w14:textId="77777777" w:rsidR="00863F53" w:rsidRDefault="00863F53" w:rsidP="006D1FE2">
      <w:pPr>
        <w:tabs>
          <w:tab w:val="left" w:pos="1785"/>
          <w:tab w:val="center" w:pos="4819"/>
        </w:tabs>
        <w:spacing w:line="259" w:lineRule="auto"/>
        <w:jc w:val="center"/>
        <w:rPr>
          <w:rFonts w:ascii="Corsiva" w:eastAsia="Corsiva" w:hAnsi="Corsiva" w:cs="Corsiva"/>
          <w:sz w:val="18"/>
          <w:szCs w:val="18"/>
        </w:rPr>
      </w:pPr>
      <w:r>
        <w:rPr>
          <w:rFonts w:ascii="Pinyon Script" w:eastAsia="Pinyon Script" w:hAnsi="Pinyon Script" w:cs="Pinyon Script"/>
          <w:color w:val="262626"/>
          <w:sz w:val="64"/>
          <w:szCs w:val="64"/>
        </w:rPr>
        <w:t xml:space="preserve">         </w:t>
      </w:r>
    </w:p>
    <w:p w14:paraId="290C76F5" w14:textId="77777777" w:rsidR="00863F53" w:rsidRDefault="006D1FE2" w:rsidP="00863F53">
      <w:pPr>
        <w:tabs>
          <w:tab w:val="center" w:pos="4819"/>
          <w:tab w:val="right" w:pos="9638"/>
          <w:tab w:val="left" w:pos="1404"/>
        </w:tabs>
        <w:jc w:val="center"/>
        <w:rPr>
          <w:rFonts w:ascii="Calibri" w:eastAsia="Calibri" w:hAnsi="Calibri" w:cs="Calibri"/>
          <w:sz w:val="22"/>
          <w:szCs w:val="22"/>
        </w:rPr>
      </w:pPr>
      <w:r>
        <w:rPr>
          <w:noProof/>
        </w:rPr>
        <w:drawing>
          <wp:inline distT="0" distB="0" distL="0" distR="0" wp14:anchorId="170DA4BD" wp14:editId="0175A395">
            <wp:extent cx="5419725" cy="1085850"/>
            <wp:effectExtent l="0" t="0" r="9525" b="0"/>
            <wp:docPr id="1" name="Immagine 1" descr="Intestazione s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ntestazione su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9725" cy="1085850"/>
                    </a:xfrm>
                    <a:prstGeom prst="rect">
                      <a:avLst/>
                    </a:prstGeom>
                    <a:noFill/>
                    <a:ln>
                      <a:noFill/>
                    </a:ln>
                  </pic:spPr>
                </pic:pic>
              </a:graphicData>
            </a:graphic>
          </wp:inline>
        </w:drawing>
      </w:r>
    </w:p>
    <w:p w14:paraId="5E3C4E19" w14:textId="77777777" w:rsidR="00863F53" w:rsidRDefault="00863F53" w:rsidP="00863F53"/>
    <w:p w14:paraId="4A8CFEA8" w14:textId="77777777" w:rsidR="00F016FA" w:rsidRDefault="00F016FA" w:rsidP="00C925E4">
      <w:pPr>
        <w:widowControl w:val="0"/>
        <w:tabs>
          <w:tab w:val="left" w:pos="1733"/>
        </w:tabs>
        <w:autoSpaceDE w:val="0"/>
        <w:autoSpaceDN w:val="0"/>
        <w:ind w:right="284"/>
        <w:rPr>
          <w:rFonts w:ascii="Calibri" w:eastAsia="Calibri" w:hAnsi="Calibri" w:cs="Calibri"/>
          <w:b/>
          <w:i/>
          <w:iCs/>
          <w:sz w:val="24"/>
          <w:szCs w:val="24"/>
          <w:lang w:eastAsia="en-US"/>
        </w:rPr>
      </w:pPr>
    </w:p>
    <w:p w14:paraId="1E124A40" w14:textId="26BC2BBD" w:rsidR="00691032" w:rsidRPr="00C925E4" w:rsidRDefault="00691032" w:rsidP="00C925E4">
      <w:pPr>
        <w:widowControl w:val="0"/>
        <w:tabs>
          <w:tab w:val="left" w:pos="1733"/>
        </w:tabs>
        <w:autoSpaceDE w:val="0"/>
        <w:autoSpaceDN w:val="0"/>
        <w:ind w:right="284"/>
        <w:rPr>
          <w:rFonts w:ascii="Calibri" w:eastAsia="Calibri" w:hAnsi="Calibri" w:cs="Calibri"/>
          <w:b/>
          <w:i/>
          <w:iCs/>
          <w:sz w:val="24"/>
          <w:szCs w:val="24"/>
          <w:lang w:eastAsia="en-US"/>
        </w:rPr>
      </w:pPr>
      <w:r w:rsidRPr="00C925E4">
        <w:rPr>
          <w:rFonts w:ascii="Calibri" w:eastAsia="Calibri" w:hAnsi="Calibri" w:cs="Calibri"/>
          <w:b/>
          <w:i/>
          <w:iCs/>
          <w:sz w:val="24"/>
          <w:szCs w:val="24"/>
          <w:lang w:eastAsia="en-US"/>
        </w:rPr>
        <w:t xml:space="preserve">AVVISO INTERNO AI SENSI DELL’ART. </w:t>
      </w:r>
      <w:r w:rsidR="00EF6706">
        <w:rPr>
          <w:rFonts w:ascii="Calibri" w:eastAsia="Calibri" w:hAnsi="Calibri" w:cs="Calibri"/>
          <w:b/>
          <w:i/>
          <w:iCs/>
          <w:sz w:val="24"/>
          <w:szCs w:val="24"/>
          <w:lang w:eastAsia="en-US"/>
        </w:rPr>
        <w:t>45</w:t>
      </w:r>
      <w:r w:rsidRPr="00C925E4">
        <w:rPr>
          <w:rFonts w:ascii="Calibri" w:eastAsia="Calibri" w:hAnsi="Calibri" w:cs="Calibri"/>
          <w:b/>
          <w:i/>
          <w:iCs/>
          <w:sz w:val="24"/>
          <w:szCs w:val="24"/>
          <w:lang w:eastAsia="en-US"/>
        </w:rPr>
        <w:t xml:space="preserve"> DEL CCNL PER LA SELEZIONE DI DOCENTI COSTITUENTI IL </w:t>
      </w:r>
      <w:r w:rsidR="00EF6706">
        <w:rPr>
          <w:rFonts w:ascii="Calibri" w:eastAsia="Calibri" w:hAnsi="Calibri" w:cs="Calibri"/>
          <w:b/>
          <w:i/>
          <w:iCs/>
          <w:sz w:val="24"/>
          <w:szCs w:val="24"/>
          <w:lang w:eastAsia="en-US"/>
        </w:rPr>
        <w:t xml:space="preserve">GRUPPO DI </w:t>
      </w:r>
      <w:r w:rsidR="00CB74A6">
        <w:rPr>
          <w:rFonts w:ascii="Calibri" w:eastAsia="Calibri" w:hAnsi="Calibri" w:cs="Calibri"/>
          <w:b/>
          <w:i/>
          <w:iCs/>
          <w:sz w:val="24"/>
          <w:szCs w:val="24"/>
          <w:lang w:eastAsia="en-US"/>
        </w:rPr>
        <w:t xml:space="preserve">LAVORO MULTILINGUISMO </w:t>
      </w:r>
      <w:r w:rsidR="00C0032A">
        <w:rPr>
          <w:rFonts w:ascii="Calibri" w:eastAsia="Calibri" w:hAnsi="Calibri" w:cs="Calibri"/>
          <w:b/>
          <w:i/>
          <w:iCs/>
          <w:sz w:val="24"/>
          <w:szCs w:val="24"/>
          <w:lang w:eastAsia="en-US"/>
        </w:rPr>
        <w:t>DOCENTI</w:t>
      </w:r>
      <w:r w:rsidR="00CB74A6">
        <w:rPr>
          <w:rFonts w:ascii="Calibri" w:eastAsia="Calibri" w:hAnsi="Calibri" w:cs="Calibri"/>
          <w:b/>
          <w:i/>
          <w:iCs/>
          <w:sz w:val="24"/>
          <w:szCs w:val="24"/>
          <w:lang w:eastAsia="en-US"/>
        </w:rPr>
        <w:t xml:space="preserve"> </w:t>
      </w:r>
      <w:r w:rsidR="00C925E4" w:rsidRPr="00C925E4">
        <w:rPr>
          <w:rFonts w:ascii="Calibri" w:eastAsia="Calibri" w:hAnsi="Calibri" w:cs="Calibri"/>
          <w:b/>
          <w:i/>
          <w:iCs/>
          <w:sz w:val="24"/>
          <w:szCs w:val="24"/>
          <w:lang w:eastAsia="en-US"/>
        </w:rPr>
        <w:t xml:space="preserve">A </w:t>
      </w:r>
      <w:r w:rsidRPr="00C925E4">
        <w:rPr>
          <w:rFonts w:ascii="Calibri" w:eastAsia="Calibri" w:hAnsi="Calibri" w:cs="Calibri"/>
          <w:b/>
          <w:i/>
          <w:iCs/>
          <w:sz w:val="24"/>
          <w:szCs w:val="24"/>
          <w:lang w:eastAsia="en-US"/>
        </w:rPr>
        <w:t>VALERE SUL PROGETTO:</w:t>
      </w:r>
    </w:p>
    <w:p w14:paraId="3EB73D36" w14:textId="77777777" w:rsidR="00EF6706" w:rsidRDefault="00EF6706" w:rsidP="00EF6706">
      <w:pPr>
        <w:widowControl w:val="0"/>
        <w:tabs>
          <w:tab w:val="left" w:pos="1733"/>
        </w:tabs>
        <w:autoSpaceDE w:val="0"/>
        <w:autoSpaceDN w:val="0"/>
        <w:ind w:right="284"/>
        <w:rPr>
          <w:rFonts w:ascii="Calibri" w:eastAsia="Calibri" w:hAnsi="Calibri" w:cs="Calibri"/>
          <w:bCs/>
          <w:i/>
          <w:iCs/>
          <w:sz w:val="24"/>
          <w:szCs w:val="24"/>
          <w:lang w:eastAsia="en-US"/>
        </w:rPr>
      </w:pPr>
      <w:bookmarkStart w:id="0" w:name="_Hlk158486486"/>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16B410CB" w14:textId="77777777" w:rsidR="00563960" w:rsidRPr="00BA17B5" w:rsidRDefault="00563960" w:rsidP="00EF6706">
      <w:pPr>
        <w:widowControl w:val="0"/>
        <w:tabs>
          <w:tab w:val="left" w:pos="1733"/>
        </w:tabs>
        <w:autoSpaceDE w:val="0"/>
        <w:autoSpaceDN w:val="0"/>
        <w:ind w:right="284"/>
        <w:rPr>
          <w:rFonts w:ascii="Calibri" w:eastAsia="Calibri" w:hAnsi="Calibri" w:cs="Calibri"/>
          <w:bCs/>
          <w:i/>
          <w:iCs/>
          <w:sz w:val="24"/>
          <w:szCs w:val="24"/>
          <w:lang w:eastAsia="en-US"/>
        </w:rPr>
      </w:pPr>
    </w:p>
    <w:bookmarkEnd w:id="0"/>
    <w:p w14:paraId="14F4FCDD" w14:textId="77777777" w:rsidR="00563960" w:rsidRPr="00917390" w:rsidRDefault="00563960" w:rsidP="00563960">
      <w:pPr>
        <w:widowControl w:val="0"/>
        <w:tabs>
          <w:tab w:val="left" w:pos="1733"/>
        </w:tabs>
        <w:autoSpaceDE w:val="0"/>
        <w:autoSpaceDN w:val="0"/>
        <w:ind w:right="284"/>
        <w:rPr>
          <w:rFonts w:ascii="Calibri" w:eastAsia="Calibri" w:hAnsi="Calibri" w:cs="Calibri"/>
          <w:bCs/>
          <w:i/>
          <w:iCs/>
          <w:sz w:val="24"/>
          <w:szCs w:val="24"/>
          <w:lang w:eastAsia="en-US"/>
        </w:rPr>
      </w:pPr>
      <w:r w:rsidRPr="00917390">
        <w:rPr>
          <w:rFonts w:ascii="Calibri" w:eastAsia="Calibri" w:hAnsi="Calibri" w:cs="Calibri"/>
          <w:bCs/>
          <w:i/>
          <w:iCs/>
          <w:sz w:val="24"/>
          <w:szCs w:val="24"/>
          <w:lang w:eastAsia="en-US"/>
        </w:rPr>
        <w:t>CNP:  M4C1I3.1-2023-1143-P-40198</w:t>
      </w:r>
    </w:p>
    <w:p w14:paraId="159557D8" w14:textId="77777777" w:rsidR="00563960" w:rsidRDefault="00563960" w:rsidP="00563960">
      <w:pPr>
        <w:pStyle w:val="Default"/>
        <w:rPr>
          <w:rFonts w:ascii="Calibri" w:eastAsia="Calibri" w:hAnsi="Calibri" w:cs="Calibri"/>
          <w:bCs/>
          <w:i/>
          <w:iCs/>
          <w:color w:val="auto"/>
          <w:lang w:eastAsia="en-US"/>
        </w:rPr>
      </w:pPr>
      <w:r w:rsidRPr="00917390">
        <w:rPr>
          <w:rFonts w:ascii="Calibri" w:eastAsia="Calibri" w:hAnsi="Calibri" w:cs="Calibri"/>
          <w:bCs/>
          <w:i/>
          <w:iCs/>
          <w:lang w:eastAsia="en-US"/>
        </w:rPr>
        <w:t xml:space="preserve">CUP: </w:t>
      </w:r>
      <w:r w:rsidRPr="00917390">
        <w:rPr>
          <w:rFonts w:ascii="Calibri" w:hAnsi="Calibri" w:cs="Calibri"/>
        </w:rPr>
        <w:t xml:space="preserve"> </w:t>
      </w:r>
      <w:r w:rsidRPr="00917390">
        <w:rPr>
          <w:rFonts w:ascii="Calibri" w:eastAsia="Calibri" w:hAnsi="Calibri" w:cs="Calibri"/>
          <w:bCs/>
          <w:i/>
          <w:iCs/>
          <w:color w:val="auto"/>
          <w:lang w:eastAsia="en-US"/>
        </w:rPr>
        <w:t>E44D23003280006</w:t>
      </w:r>
    </w:p>
    <w:p w14:paraId="1D57BDBB" w14:textId="77777777" w:rsidR="00563960" w:rsidRPr="00917390" w:rsidRDefault="00563960" w:rsidP="00563960">
      <w:pPr>
        <w:pStyle w:val="Default"/>
        <w:rPr>
          <w:rFonts w:ascii="Calibri" w:eastAsia="Calibri" w:hAnsi="Calibri" w:cs="Calibri"/>
          <w:bCs/>
          <w:i/>
          <w:iCs/>
          <w:color w:val="auto"/>
          <w:lang w:eastAsia="en-US"/>
        </w:rPr>
      </w:pPr>
      <w:r w:rsidRPr="005B1B0E">
        <w:rPr>
          <w:rFonts w:ascii="Calibri" w:hAnsi="Calibri" w:cs="Calibri"/>
          <w:sz w:val="23"/>
          <w:szCs w:val="23"/>
        </w:rPr>
        <w:t>TITOLO PROGETTO: STEM in School</w:t>
      </w:r>
    </w:p>
    <w:p w14:paraId="5B1D2987" w14:textId="77777777" w:rsidR="00253898" w:rsidRDefault="00253898"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CF0832" w14:textId="77777777" w:rsidR="00253898" w:rsidRDefault="00253898"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F53B58B" w14:textId="5E4B24D7"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3C5971">
        <w:rPr>
          <w:rFonts w:asciiTheme="minorHAnsi" w:eastAsiaTheme="minorEastAsia" w:hAnsiTheme="minorHAnsi" w:cstheme="minorHAnsi"/>
          <w:sz w:val="22"/>
          <w:szCs w:val="22"/>
          <w:u w:val="single"/>
          <w:lang w:eastAsia="ar-SA"/>
        </w:rPr>
        <w:t xml:space="preserve">PNRR </w:t>
      </w:r>
      <w:r w:rsidR="00C949B2">
        <w:rPr>
          <w:rFonts w:asciiTheme="minorHAnsi" w:eastAsiaTheme="minorEastAsia" w:hAnsiTheme="minorHAnsi" w:cstheme="minorHAnsi"/>
          <w:sz w:val="22"/>
          <w:szCs w:val="22"/>
          <w:u w:val="single"/>
          <w:lang w:eastAsia="ar-SA"/>
        </w:rPr>
        <w:t xml:space="preserve">MULTILINGUISMO </w:t>
      </w:r>
      <w:r w:rsidR="00C0085F">
        <w:rPr>
          <w:rFonts w:asciiTheme="minorHAnsi" w:eastAsiaTheme="minorEastAsia" w:hAnsiTheme="minorHAnsi" w:cstheme="minorHAnsi"/>
          <w:sz w:val="22"/>
          <w:szCs w:val="22"/>
          <w:u w:val="single"/>
          <w:lang w:eastAsia="ar-SA"/>
        </w:rPr>
        <w:t>DOCENTI</w:t>
      </w:r>
    </w:p>
    <w:p w14:paraId="49688DFB"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4B1BB305"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0AFA2AF"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6D00BB35"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501AE3D4"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32A31FE5"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370B72E7"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4D43D22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3DE2BC0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3E54FEF0"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5DC50A36"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6B25AF54" w14:textId="77777777"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lastRenderedPageBreak/>
        <w:t>Di partecipare alla selezione per l’attribuzione dell’incarico di</w:t>
      </w:r>
      <w:r w:rsidR="0067471F">
        <w:rPr>
          <w:rFonts w:ascii="Arial" w:eastAsiaTheme="minorEastAsia" w:hAnsi="Arial" w:cs="Arial"/>
          <w:sz w:val="18"/>
          <w:szCs w:val="18"/>
        </w:rPr>
        <w:t xml:space="preserve"> COMPONENTE </w:t>
      </w:r>
      <w:r w:rsidR="00253898">
        <w:rPr>
          <w:rFonts w:ascii="Arial" w:eastAsiaTheme="minorEastAsia" w:hAnsi="Arial" w:cs="Arial"/>
          <w:sz w:val="18"/>
          <w:szCs w:val="18"/>
        </w:rPr>
        <w:t>DEL GRUPPO DI LAVORO</w:t>
      </w:r>
      <w:r w:rsidRPr="00C20594">
        <w:rPr>
          <w:rFonts w:ascii="Arial" w:eastAsiaTheme="minorEastAsia" w:hAnsi="Arial" w:cs="Arial"/>
          <w:sz w:val="18"/>
          <w:szCs w:val="18"/>
        </w:rPr>
        <w:t xml:space="preserve"> relativamente al progetto per la figura professionale di</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1975D00F"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1FC41112"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3FCF9437"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w:t>
            </w:r>
            <w:r w:rsidR="00C949B2">
              <w:rPr>
                <w:rFonts w:ascii="Arial" w:eastAsiaTheme="minorEastAsia" w:hAnsi="Arial" w:cs="Arial"/>
                <w:b/>
                <w:bCs/>
                <w:color w:val="333333"/>
                <w:sz w:val="18"/>
                <w:szCs w:val="18"/>
              </w:rPr>
              <w:t xml:space="preserve"> di partecipazione</w:t>
            </w:r>
          </w:p>
        </w:tc>
      </w:tr>
      <w:tr w:rsidR="00EB52E0" w:rsidRPr="00C20594" w14:paraId="7B504780"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579A2E36" w14:textId="77777777" w:rsidR="00EB52E0" w:rsidRPr="00C20594" w:rsidRDefault="00C949B2"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t xml:space="preserve">gruppo di lavoro con competenze </w:t>
            </w:r>
            <w:r w:rsidRPr="00983B40">
              <w:t>i</w:t>
            </w:r>
            <w:r>
              <w:t>n</w:t>
            </w:r>
            <w:r w:rsidRPr="00983B40">
              <w:t xml:space="preserve">: </w:t>
            </w:r>
            <w:r w:rsidR="00253898">
              <w:t>materie di Multilinguismo</w:t>
            </w:r>
          </w:p>
        </w:tc>
        <w:tc>
          <w:tcPr>
            <w:tcW w:w="3402" w:type="dxa"/>
            <w:tcBorders>
              <w:top w:val="single" w:sz="4" w:space="0" w:color="auto"/>
              <w:left w:val="single" w:sz="4" w:space="0" w:color="000000"/>
              <w:bottom w:val="single" w:sz="4" w:space="0" w:color="auto"/>
              <w:right w:val="single" w:sz="4" w:space="0" w:color="auto"/>
            </w:tcBorders>
          </w:tcPr>
          <w:p w14:paraId="50EBA61B"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51D3F6B4" w14:textId="77777777" w:rsidR="00253898" w:rsidRPr="00253898" w:rsidRDefault="00253898" w:rsidP="00C20594">
      <w:pPr>
        <w:autoSpaceDE w:val="0"/>
        <w:spacing w:after="200"/>
        <w:mirrorIndents/>
        <w:rPr>
          <w:rFonts w:asciiTheme="minorHAnsi" w:eastAsiaTheme="minorEastAsia" w:hAnsiTheme="minorHAnsi" w:cstheme="minorHAnsi"/>
          <w:sz w:val="6"/>
          <w:szCs w:val="6"/>
        </w:rPr>
      </w:pPr>
    </w:p>
    <w:p w14:paraId="4BAC454F"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AEBD373"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341B9DE6"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2285401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6CF8B3C1" w14:textId="77777777" w:rsidR="00C20594" w:rsidRPr="00C20594" w:rsidRDefault="00C20594" w:rsidP="00C20594">
      <w:pPr>
        <w:autoSpaceDE w:val="0"/>
        <w:spacing w:after="200"/>
        <w:contextualSpacing/>
        <w:mirrorIndents/>
        <w:rPr>
          <w:rFonts w:ascii="Arial" w:eastAsiaTheme="minorEastAsia" w:hAnsi="Arial" w:cs="Arial"/>
        </w:rPr>
      </w:pPr>
    </w:p>
    <w:p w14:paraId="1C14E78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6903F08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57303361"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6F2FE820" w14:textId="77777777" w:rsidR="00C20594" w:rsidRPr="00C20594" w:rsidRDefault="00C20594" w:rsidP="00C20594">
      <w:pPr>
        <w:autoSpaceDE w:val="0"/>
        <w:spacing w:after="200"/>
        <w:contextualSpacing/>
        <w:mirrorIndents/>
        <w:rPr>
          <w:rFonts w:ascii="Arial" w:eastAsiaTheme="minorEastAsia" w:hAnsi="Arial" w:cs="Arial"/>
        </w:rPr>
      </w:pPr>
    </w:p>
    <w:p w14:paraId="1BE9164D"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809596B"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79B848B7"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2DCA956F"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4FD38E07" w14:textId="77777777"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01FC800F" w14:textId="77777777"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4EC966F0" w14:textId="77777777"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2D7002B8" w14:textId="77777777" w:rsidR="00C0085F" w:rsidRDefault="00C0085F" w:rsidP="00C20594">
      <w:pPr>
        <w:autoSpaceDE w:val="0"/>
        <w:spacing w:after="200"/>
        <w:mirrorIndents/>
        <w:rPr>
          <w:rFonts w:ascii="Arial" w:eastAsiaTheme="minorEastAsia" w:hAnsi="Arial" w:cs="Arial"/>
          <w:sz w:val="18"/>
          <w:szCs w:val="18"/>
        </w:rPr>
      </w:pPr>
    </w:p>
    <w:p w14:paraId="1F7ED477" w14:textId="23AC8B7D"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5FA9AA73"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0AFCFA16"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2612DE95"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3CF1C3A2"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1EAFEF6"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4F43E66D" w14:textId="77777777"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AEBD33D"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4413BDBA"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44625812"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0BD979AB"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11D4168" w14:textId="77777777" w:rsidR="00C20594" w:rsidRPr="00C20594" w:rsidRDefault="00C20594" w:rsidP="00C20594">
      <w:pPr>
        <w:autoSpaceDE w:val="0"/>
        <w:spacing w:after="200"/>
        <w:mirrorIndents/>
        <w:rPr>
          <w:rFonts w:ascii="Arial" w:eastAsiaTheme="minorEastAsia" w:hAnsi="Arial" w:cs="Arial"/>
          <w:sz w:val="18"/>
          <w:szCs w:val="18"/>
        </w:rPr>
      </w:pPr>
    </w:p>
    <w:p w14:paraId="4A62F3AB" w14:textId="77777777"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12ACC80" w14:textId="77777777" w:rsidR="002B13C0" w:rsidRDefault="002B13C0" w:rsidP="00C20594">
      <w:pPr>
        <w:autoSpaceDE w:val="0"/>
        <w:spacing w:after="200"/>
        <w:mirrorIndents/>
        <w:rPr>
          <w:rFonts w:ascii="Arial" w:eastAsiaTheme="minorEastAsia" w:hAnsi="Arial" w:cs="Arial"/>
          <w:sz w:val="18"/>
          <w:szCs w:val="18"/>
        </w:rPr>
      </w:pPr>
    </w:p>
    <w:p w14:paraId="71F41B1F" w14:textId="77777777"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3CC15F2F" w14:textId="77777777" w:rsidR="002B13C0" w:rsidRPr="00C20594" w:rsidRDefault="002B13C0" w:rsidP="00C20594">
      <w:pPr>
        <w:autoSpaceDE w:val="0"/>
        <w:spacing w:after="200"/>
        <w:mirrorIndents/>
        <w:rPr>
          <w:rFonts w:ascii="Arial" w:eastAsiaTheme="minorEastAsia" w:hAnsi="Arial" w:cs="Arial"/>
          <w:sz w:val="18"/>
          <w:szCs w:val="18"/>
        </w:rPr>
      </w:pPr>
    </w:p>
    <w:p w14:paraId="616D6FB4" w14:textId="77777777"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E63403B" w14:textId="77777777" w:rsidR="00566D97" w:rsidRDefault="00566D97" w:rsidP="00EB52E0">
      <w:pPr>
        <w:autoSpaceDE w:val="0"/>
        <w:spacing w:after="200"/>
        <w:mirrorIndents/>
        <w:rPr>
          <w:rFonts w:ascii="Arial" w:eastAsiaTheme="minorEastAsia" w:hAnsi="Arial" w:cs="Arial"/>
          <w:sz w:val="18"/>
          <w:szCs w:val="18"/>
        </w:rPr>
      </w:pPr>
    </w:p>
    <w:p w14:paraId="2A7447E0"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350E84CF"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F6141F" w14:textId="77777777" w:rsidR="002B13C0" w:rsidRDefault="00C20594" w:rsidP="00C20594">
            <w:pPr>
              <w:jc w:val="center"/>
              <w:rPr>
                <w:b/>
                <w:sz w:val="24"/>
                <w:szCs w:val="24"/>
              </w:rPr>
            </w:pPr>
            <w:r w:rsidRPr="00C20594">
              <w:rPr>
                <w:b/>
                <w:bCs/>
                <w:sz w:val="24"/>
                <w:szCs w:val="24"/>
              </w:rPr>
              <w:br w:type="page"/>
              <w:t xml:space="preserve">ALLEGATO B: </w:t>
            </w:r>
            <w:r w:rsidRPr="00C20594">
              <w:rPr>
                <w:b/>
                <w:sz w:val="24"/>
                <w:szCs w:val="24"/>
              </w:rPr>
              <w:t xml:space="preserve">GRIGLIA DI VALUTAZIONE DEI TITOLI PER </w:t>
            </w:r>
            <w:r w:rsidR="005E1D00">
              <w:rPr>
                <w:b/>
                <w:sz w:val="24"/>
                <w:szCs w:val="24"/>
              </w:rPr>
              <w:t xml:space="preserve">COMPONENTI DEL </w:t>
            </w:r>
            <w:r w:rsidR="00E50C85">
              <w:rPr>
                <w:b/>
                <w:sz w:val="24"/>
                <w:szCs w:val="24"/>
              </w:rPr>
              <w:t xml:space="preserve">GRUPPO DI LAVORO </w:t>
            </w:r>
          </w:p>
          <w:p w14:paraId="006EC880" w14:textId="77777777" w:rsidR="00C20594" w:rsidRPr="002B13C0" w:rsidRDefault="00C20594" w:rsidP="00C20594">
            <w:pPr>
              <w:jc w:val="center"/>
              <w:rPr>
                <w:b/>
                <w:i/>
                <w:iCs/>
                <w:sz w:val="24"/>
                <w:szCs w:val="24"/>
              </w:rPr>
            </w:pPr>
          </w:p>
        </w:tc>
      </w:tr>
      <w:tr w:rsidR="00C20594" w:rsidRPr="00C20594" w14:paraId="4CD4FB98"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09B66C" w14:textId="77777777"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54A7F535" w14:textId="77777777"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A76DBA4" w14:textId="77777777"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1F2CEBF2"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21C4C7F8" w14:textId="77777777" w:rsidR="00C20594" w:rsidRPr="00C20594" w:rsidRDefault="00C20594" w:rsidP="00C20594">
            <w:pPr>
              <w:snapToGrid w:val="0"/>
              <w:rPr>
                <w:b/>
              </w:rPr>
            </w:pPr>
          </w:p>
          <w:p w14:paraId="15382F17" w14:textId="77777777" w:rsidR="00C20594" w:rsidRPr="00C20594" w:rsidRDefault="00C20594" w:rsidP="00C20594">
            <w:pPr>
              <w:snapToGrid w:val="0"/>
              <w:rPr>
                <w:b/>
              </w:rPr>
            </w:pPr>
            <w:r w:rsidRPr="00C20594">
              <w:rPr>
                <w:b/>
              </w:rPr>
              <w:t>L' ISTRUZIONE, LA FORMAZIONE</w:t>
            </w:r>
          </w:p>
          <w:p w14:paraId="27734F76"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0DBC2DFF" w14:textId="77777777" w:rsidR="00C20594" w:rsidRPr="00C20594" w:rsidRDefault="00C20594" w:rsidP="00253898">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073D5819"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7695CFF"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0217909" w14:textId="77777777" w:rsidR="00C20594" w:rsidRPr="00C20594" w:rsidRDefault="00C20594" w:rsidP="00C20594">
            <w:pPr>
              <w:jc w:val="center"/>
              <w:rPr>
                <w:b/>
              </w:rPr>
            </w:pPr>
            <w:r w:rsidRPr="00C20594">
              <w:rPr>
                <w:b/>
              </w:rPr>
              <w:t>da compilare a cura della commissione</w:t>
            </w:r>
          </w:p>
        </w:tc>
      </w:tr>
      <w:tr w:rsidR="00C20594" w:rsidRPr="00C20594" w14:paraId="3C8BE07D"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196453B2" w14:textId="77777777"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38EB9F0B"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4241387F"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5B212F4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31EEFFD"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7DCC" w14:textId="77777777" w:rsidR="00C20594" w:rsidRPr="00C20594" w:rsidRDefault="00C20594" w:rsidP="00C20594">
            <w:pPr>
              <w:snapToGrid w:val="0"/>
            </w:pPr>
          </w:p>
        </w:tc>
      </w:tr>
      <w:tr w:rsidR="00C20594" w:rsidRPr="00C20594" w14:paraId="7F2268A6"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5D2FEC1B"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1281B9B4"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15BDE577" w14:textId="77777777"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3118CD1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81A4E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1EAB" w14:textId="77777777" w:rsidR="00C20594" w:rsidRPr="00C20594" w:rsidRDefault="00C20594" w:rsidP="00C20594">
            <w:pPr>
              <w:snapToGrid w:val="0"/>
            </w:pPr>
          </w:p>
        </w:tc>
      </w:tr>
      <w:tr w:rsidR="00C20594" w:rsidRPr="00C20594" w14:paraId="0A684EFF" w14:textId="77777777" w:rsidTr="006C27E3">
        <w:trPr>
          <w:trHeight w:val="115"/>
        </w:trPr>
        <w:tc>
          <w:tcPr>
            <w:tcW w:w="3203" w:type="dxa"/>
            <w:tcBorders>
              <w:top w:val="single" w:sz="4" w:space="0" w:color="000000"/>
              <w:left w:val="single" w:sz="4" w:space="0" w:color="000000"/>
            </w:tcBorders>
            <w:shd w:val="clear" w:color="auto" w:fill="auto"/>
            <w:vAlign w:val="center"/>
          </w:tcPr>
          <w:p w14:paraId="6615A309" w14:textId="77777777"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671C7E7D"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4B2D62AB"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272F0B1F"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2CA654C"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9D07ED"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845D77A" w14:textId="77777777" w:rsidR="00C20594" w:rsidRPr="00C20594" w:rsidRDefault="00C20594" w:rsidP="00C20594">
            <w:pPr>
              <w:snapToGrid w:val="0"/>
            </w:pPr>
          </w:p>
        </w:tc>
      </w:tr>
      <w:tr w:rsidR="00C20594" w:rsidRPr="00C20594" w14:paraId="54083CDF"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5EAB40C9" w14:textId="77777777"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6AE1490A"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5FBC05A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4B31F624"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6BCA36F"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DD6C9CB" w14:textId="77777777" w:rsidR="00C20594" w:rsidRPr="00C20594" w:rsidRDefault="00C20594" w:rsidP="00C20594">
            <w:pPr>
              <w:snapToGrid w:val="0"/>
            </w:pPr>
          </w:p>
        </w:tc>
      </w:tr>
      <w:tr w:rsidR="00C20594" w:rsidRPr="00C20594" w14:paraId="7760700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5B1425D4" w14:textId="77777777" w:rsidR="00C20594" w:rsidRPr="00C20594" w:rsidRDefault="00C20594" w:rsidP="00C20594">
            <w:pPr>
              <w:rPr>
                <w:b/>
              </w:rPr>
            </w:pPr>
          </w:p>
          <w:p w14:paraId="2EFC28A8" w14:textId="77777777" w:rsidR="00C20594" w:rsidRPr="00C20594" w:rsidRDefault="00C20594" w:rsidP="00C20594">
            <w:pPr>
              <w:rPr>
                <w:b/>
              </w:rPr>
            </w:pPr>
            <w:r w:rsidRPr="00C20594">
              <w:rPr>
                <w:b/>
              </w:rPr>
              <w:t xml:space="preserve">LE CERTIFICAZIONI OTTENUTE  </w:t>
            </w:r>
          </w:p>
          <w:p w14:paraId="1AB08B6D" w14:textId="77777777" w:rsidR="00C20594" w:rsidRPr="00C20594" w:rsidRDefault="00C20594" w:rsidP="00C20594">
            <w:pPr>
              <w:rPr>
                <w:b/>
                <w:u w:val="single"/>
              </w:rPr>
            </w:pPr>
            <w:r w:rsidRPr="00C20594">
              <w:rPr>
                <w:b/>
                <w:u w:val="single"/>
              </w:rPr>
              <w:t>NELLO SPECIFICO SETTORE IN CUI SI CONCORRE</w:t>
            </w:r>
          </w:p>
          <w:p w14:paraId="01E198A3" w14:textId="77777777" w:rsidR="00C20594" w:rsidRPr="00C20594" w:rsidRDefault="00C20594" w:rsidP="00C20594">
            <w:pPr>
              <w:rPr>
                <w:b/>
              </w:rPr>
            </w:pP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46A955F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954D4A1"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0FC8" w14:textId="77777777" w:rsidR="00C20594" w:rsidRPr="00C20594" w:rsidRDefault="00C20594" w:rsidP="00C20594">
            <w:pPr>
              <w:snapToGrid w:val="0"/>
            </w:pPr>
          </w:p>
        </w:tc>
      </w:tr>
      <w:tr w:rsidR="00C20594" w:rsidRPr="00C20594" w14:paraId="3F0AC135"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49B7A16D"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4B8B26F" w14:textId="77777777" w:rsidR="00C20594" w:rsidRPr="00C20594" w:rsidRDefault="00C20594" w:rsidP="00C2059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5CA20C03" w14:textId="77777777" w:rsidR="00C20594" w:rsidRPr="00C20594" w:rsidRDefault="00C20594" w:rsidP="00C2059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4FB3B810"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CA92A0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D73A8" w14:textId="77777777" w:rsidR="00C20594" w:rsidRPr="00C20594" w:rsidRDefault="00C20594" w:rsidP="00C20594">
            <w:pPr>
              <w:snapToGrid w:val="0"/>
            </w:pPr>
          </w:p>
        </w:tc>
      </w:tr>
      <w:tr w:rsidR="00C20594" w:rsidRPr="00C20594" w14:paraId="39AAD97C"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AA2EB8B" w14:textId="77777777" w:rsidR="00C20594" w:rsidRPr="00C20594" w:rsidRDefault="00C20594" w:rsidP="00C20594">
            <w:pPr>
              <w:rPr>
                <w:b/>
              </w:rPr>
            </w:pPr>
          </w:p>
          <w:p w14:paraId="7732EC70" w14:textId="77777777" w:rsidR="00C20594" w:rsidRPr="00C20594" w:rsidRDefault="00C20594" w:rsidP="00C20594">
            <w:pPr>
              <w:rPr>
                <w:b/>
              </w:rPr>
            </w:pPr>
            <w:r w:rsidRPr="00C20594">
              <w:rPr>
                <w:b/>
              </w:rPr>
              <w:t>LE ESPERIENZE</w:t>
            </w:r>
          </w:p>
          <w:p w14:paraId="77A586AF" w14:textId="77777777" w:rsidR="00C20594" w:rsidRPr="00C20594" w:rsidRDefault="00C20594" w:rsidP="00C20594">
            <w:pPr>
              <w:rPr>
                <w:b/>
                <w:u w:val="single"/>
              </w:rPr>
            </w:pPr>
            <w:r w:rsidRPr="00C20594">
              <w:rPr>
                <w:b/>
                <w:u w:val="single"/>
              </w:rPr>
              <w:t>NELLO SPECIFICO SETTORE IN CUI SI CONCORRE</w:t>
            </w:r>
          </w:p>
          <w:p w14:paraId="242CED79"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6A9F0535"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197C2AE"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473C9" w14:textId="77777777" w:rsidR="00C20594" w:rsidRPr="00C20594" w:rsidRDefault="00C20594" w:rsidP="00C20594">
            <w:pPr>
              <w:snapToGrid w:val="0"/>
            </w:pPr>
          </w:p>
        </w:tc>
      </w:tr>
      <w:tr w:rsidR="002F04D0" w:rsidRPr="00C20594" w14:paraId="3DB0728F" w14:textId="77777777" w:rsidTr="006C27E3">
        <w:tc>
          <w:tcPr>
            <w:tcW w:w="3203" w:type="dxa"/>
            <w:tcBorders>
              <w:top w:val="single" w:sz="4" w:space="0" w:color="000000"/>
              <w:left w:val="single" w:sz="4" w:space="0" w:color="000000"/>
              <w:bottom w:val="single" w:sz="4" w:space="0" w:color="000000"/>
            </w:tcBorders>
            <w:shd w:val="clear" w:color="auto" w:fill="auto"/>
          </w:tcPr>
          <w:p w14:paraId="6A66405D" w14:textId="77777777"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6FC01336" w14:textId="77777777"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36AE003E" w14:textId="77777777" w:rsidR="002F04D0" w:rsidRDefault="002F04D0" w:rsidP="00C20594">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C4C2DA7"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80456C"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0D56" w14:textId="77777777" w:rsidR="002F04D0" w:rsidRPr="00C20594" w:rsidRDefault="002F04D0" w:rsidP="00C20594">
            <w:pPr>
              <w:snapToGrid w:val="0"/>
            </w:pPr>
          </w:p>
        </w:tc>
      </w:tr>
      <w:tr w:rsidR="00C20594" w:rsidRPr="00C20594" w14:paraId="4DB0EA96" w14:textId="77777777" w:rsidTr="006C27E3">
        <w:tc>
          <w:tcPr>
            <w:tcW w:w="3203" w:type="dxa"/>
            <w:tcBorders>
              <w:top w:val="single" w:sz="4" w:space="0" w:color="000000"/>
              <w:left w:val="single" w:sz="4" w:space="0" w:color="000000"/>
              <w:bottom w:val="single" w:sz="4" w:space="0" w:color="000000"/>
            </w:tcBorders>
            <w:shd w:val="clear" w:color="auto" w:fill="auto"/>
          </w:tcPr>
          <w:p w14:paraId="3527BB61" w14:textId="77777777"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504C5380" w14:textId="77777777" w:rsidR="00C20594" w:rsidRPr="00C20594" w:rsidRDefault="00C20594" w:rsidP="00C20594"/>
          <w:p w14:paraId="1B2C387C" w14:textId="77777777" w:rsidR="00C20594" w:rsidRPr="00C20594" w:rsidRDefault="00C20594" w:rsidP="00C20594"/>
          <w:p w14:paraId="0A7F9E81" w14:textId="77777777"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CF069D8" w14:textId="77777777" w:rsidR="00C20594" w:rsidRPr="00C20594" w:rsidRDefault="00053E60"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E19590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D7998BD"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58F22" w14:textId="77777777" w:rsidR="00C20594" w:rsidRPr="00C20594" w:rsidRDefault="00C20594" w:rsidP="00C20594">
            <w:pPr>
              <w:snapToGrid w:val="0"/>
            </w:pPr>
          </w:p>
        </w:tc>
      </w:tr>
      <w:tr w:rsidR="00C20594" w:rsidRPr="00C20594" w14:paraId="5F62B577" w14:textId="77777777" w:rsidTr="006C27E3">
        <w:tc>
          <w:tcPr>
            <w:tcW w:w="3203" w:type="dxa"/>
            <w:tcBorders>
              <w:top w:val="single" w:sz="4" w:space="0" w:color="000000"/>
              <w:left w:val="single" w:sz="4" w:space="0" w:color="000000"/>
              <w:bottom w:val="single" w:sz="4" w:space="0" w:color="000000"/>
            </w:tcBorders>
            <w:shd w:val="clear" w:color="auto" w:fill="auto"/>
          </w:tcPr>
          <w:p w14:paraId="1724512A" w14:textId="77777777"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74A7579" w14:textId="77777777" w:rsidR="00C20594" w:rsidRPr="00C20594" w:rsidRDefault="00C20594" w:rsidP="00C20594"/>
          <w:p w14:paraId="2E898C28" w14:textId="77777777"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DD2B544" w14:textId="77777777" w:rsidR="00C20594" w:rsidRPr="00C20594" w:rsidRDefault="00053E60"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780F0A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89C454D"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7BA1" w14:textId="77777777" w:rsidR="00C20594" w:rsidRPr="00C20594" w:rsidRDefault="00C20594" w:rsidP="00C20594">
            <w:pPr>
              <w:snapToGrid w:val="0"/>
            </w:pPr>
          </w:p>
        </w:tc>
      </w:tr>
      <w:tr w:rsidR="00C20594" w:rsidRPr="00C20594" w14:paraId="1EF38DA7" w14:textId="77777777" w:rsidTr="006C27E3">
        <w:tc>
          <w:tcPr>
            <w:tcW w:w="3203" w:type="dxa"/>
            <w:tcBorders>
              <w:top w:val="single" w:sz="4" w:space="0" w:color="000000"/>
              <w:left w:val="single" w:sz="4" w:space="0" w:color="000000"/>
              <w:bottom w:val="single" w:sz="4" w:space="0" w:color="000000"/>
            </w:tcBorders>
            <w:shd w:val="clear" w:color="auto" w:fill="auto"/>
          </w:tcPr>
          <w:p w14:paraId="68D8783C" w14:textId="77777777" w:rsidR="0097360E" w:rsidRPr="0097360E" w:rsidRDefault="0097360E" w:rsidP="0097360E">
            <w:pPr>
              <w:rPr>
                <w:b/>
              </w:rPr>
            </w:pPr>
            <w:r w:rsidRPr="0097360E">
              <w:rPr>
                <w:b/>
              </w:rPr>
              <w:t>C</w:t>
            </w:r>
            <w:r w:rsidR="00E50C85">
              <w:rPr>
                <w:b/>
              </w:rPr>
              <w:t>4</w:t>
            </w:r>
            <w:r w:rsidRPr="0097360E">
              <w:rPr>
                <w:b/>
              </w:rPr>
              <w:t xml:space="preserve">. </w:t>
            </w:r>
            <w:r w:rsidR="00E50C85">
              <w:rPr>
                <w:b/>
              </w:rPr>
              <w:t>COMPETENZE</w:t>
            </w:r>
            <w:r w:rsidRPr="0097360E">
              <w:rPr>
                <w:b/>
              </w:rPr>
              <w:t xml:space="preserve"> SPECIFICHE DELL'</w:t>
            </w:r>
          </w:p>
          <w:p w14:paraId="5389861D" w14:textId="77777777" w:rsidR="00C20594" w:rsidRPr="00C20594" w:rsidRDefault="0097360E" w:rsidP="0097360E">
            <w:pPr>
              <w:rPr>
                <w:b/>
              </w:rPr>
            </w:pPr>
            <w:r w:rsidRPr="0097360E">
              <w:rPr>
                <w:b/>
              </w:rPr>
              <w:lastRenderedPageBreak/>
              <w:t xml:space="preserve">ARGOMENTO </w:t>
            </w:r>
            <w:r w:rsidR="00E50C85">
              <w:rPr>
                <w:b/>
              </w:rPr>
              <w:t xml:space="preserve">STEM </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5DEAEB16" w14:textId="77777777" w:rsidR="00C20594" w:rsidRPr="00C20594" w:rsidRDefault="00053E60" w:rsidP="00C20594">
            <w:r>
              <w:lastRenderedPageBreak/>
              <w:t>Max 5</w:t>
            </w:r>
          </w:p>
        </w:tc>
        <w:tc>
          <w:tcPr>
            <w:tcW w:w="1090" w:type="dxa"/>
            <w:tcBorders>
              <w:top w:val="single" w:sz="4" w:space="0" w:color="000000"/>
              <w:left w:val="single" w:sz="4" w:space="0" w:color="000000"/>
              <w:bottom w:val="single" w:sz="4" w:space="0" w:color="000000"/>
            </w:tcBorders>
            <w:shd w:val="clear" w:color="auto" w:fill="auto"/>
          </w:tcPr>
          <w:p w14:paraId="1849A20E" w14:textId="77777777" w:rsidR="00C20594" w:rsidRPr="00C20594" w:rsidRDefault="00053E60" w:rsidP="00C20594">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BDABE9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1CF6A78"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6AD7" w14:textId="77777777" w:rsidR="00C20594" w:rsidRPr="00C20594" w:rsidRDefault="00C20594" w:rsidP="00C20594">
            <w:pPr>
              <w:snapToGrid w:val="0"/>
            </w:pPr>
          </w:p>
        </w:tc>
      </w:tr>
      <w:tr w:rsidR="00C20594" w:rsidRPr="00C20594" w14:paraId="1ED65010" w14:textId="77777777" w:rsidTr="006C27E3">
        <w:tc>
          <w:tcPr>
            <w:tcW w:w="3203" w:type="dxa"/>
            <w:tcBorders>
              <w:top w:val="single" w:sz="4" w:space="0" w:color="000000"/>
              <w:left w:val="single" w:sz="4" w:space="0" w:color="000000"/>
              <w:bottom w:val="single" w:sz="4" w:space="0" w:color="000000"/>
            </w:tcBorders>
            <w:shd w:val="clear" w:color="auto" w:fill="auto"/>
          </w:tcPr>
          <w:p w14:paraId="008E0774" w14:textId="77777777" w:rsidR="0097360E" w:rsidRPr="0097360E" w:rsidRDefault="0097360E" w:rsidP="0097360E">
            <w:pPr>
              <w:rPr>
                <w:b/>
              </w:rPr>
            </w:pPr>
            <w:r w:rsidRPr="0097360E">
              <w:rPr>
                <w:b/>
              </w:rPr>
              <w:t>C</w:t>
            </w:r>
            <w:r w:rsidR="00E50C85">
              <w:rPr>
                <w:b/>
              </w:rPr>
              <w:t>5</w:t>
            </w:r>
            <w:r w:rsidRPr="0097360E">
              <w:rPr>
                <w:b/>
              </w:rPr>
              <w:t>. CONOSCENZE SPECIFICHE DELL'</w:t>
            </w:r>
          </w:p>
          <w:p w14:paraId="63C0A110" w14:textId="77777777" w:rsidR="00C20594" w:rsidRPr="00C20594" w:rsidRDefault="0097360E" w:rsidP="0097360E">
            <w:pPr>
              <w:rPr>
                <w:b/>
              </w:rPr>
            </w:pPr>
            <w:r w:rsidRPr="0097360E">
              <w:rPr>
                <w:b/>
              </w:rPr>
              <w:t xml:space="preserve">ARGOMENTO </w:t>
            </w:r>
            <w:r w:rsidR="00E50C85">
              <w:rPr>
                <w:b/>
              </w:rPr>
              <w:t xml:space="preserve">MULTILINGUISMO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6FEFDE4B" w14:textId="77777777"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02FD5BC" w14:textId="77777777" w:rsidR="00C20594" w:rsidRPr="00C20594" w:rsidRDefault="00053E60"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6277C1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3D1572D"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2FBE" w14:textId="77777777" w:rsidR="00C20594" w:rsidRPr="00C20594" w:rsidRDefault="00C20594" w:rsidP="00C20594">
            <w:pPr>
              <w:snapToGrid w:val="0"/>
            </w:pPr>
          </w:p>
        </w:tc>
      </w:tr>
      <w:tr w:rsidR="00C20594" w:rsidRPr="00C20594" w14:paraId="1C245E85" w14:textId="77777777" w:rsidTr="006C27E3">
        <w:tc>
          <w:tcPr>
            <w:tcW w:w="3203" w:type="dxa"/>
            <w:tcBorders>
              <w:top w:val="single" w:sz="4" w:space="0" w:color="000000"/>
              <w:left w:val="single" w:sz="4" w:space="0" w:color="000000"/>
              <w:bottom w:val="single" w:sz="4" w:space="0" w:color="000000"/>
            </w:tcBorders>
            <w:shd w:val="clear" w:color="auto" w:fill="auto"/>
          </w:tcPr>
          <w:p w14:paraId="1ECA2698" w14:textId="77777777" w:rsidR="0097360E" w:rsidRPr="0097360E" w:rsidRDefault="0097360E" w:rsidP="0097360E">
            <w:pPr>
              <w:rPr>
                <w:b/>
              </w:rPr>
            </w:pPr>
            <w:r w:rsidRPr="0097360E">
              <w:rPr>
                <w:b/>
              </w:rPr>
              <w:t>C</w:t>
            </w:r>
            <w:r w:rsidR="002F04D0">
              <w:rPr>
                <w:b/>
              </w:rPr>
              <w:t>6</w:t>
            </w:r>
            <w:r w:rsidRPr="0097360E">
              <w:rPr>
                <w:b/>
              </w:rPr>
              <w:t xml:space="preserve">. </w:t>
            </w:r>
            <w:r w:rsidR="002F04D0">
              <w:rPr>
                <w:b/>
              </w:rPr>
              <w:t>COMPETENZ</w:t>
            </w:r>
            <w:r w:rsidRPr="0097360E">
              <w:rPr>
                <w:b/>
              </w:rPr>
              <w:t>E SPECIFICHE DELL'</w:t>
            </w:r>
          </w:p>
          <w:p w14:paraId="4C375236" w14:textId="77777777" w:rsidR="00C20594" w:rsidRPr="00C20594" w:rsidRDefault="0097360E" w:rsidP="0097360E">
            <w:pPr>
              <w:rPr>
                <w:b/>
              </w:rPr>
            </w:pPr>
            <w:r w:rsidRPr="0097360E">
              <w:rPr>
                <w:b/>
              </w:rPr>
              <w:t xml:space="preserve">ARGOMENTO </w:t>
            </w:r>
            <w:r w:rsidR="002F04D0">
              <w:rPr>
                <w:b/>
              </w:rPr>
              <w:t xml:space="preserve">STEM </w:t>
            </w:r>
            <w:r w:rsidR="002F04D0"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0159B5EA" w14:textId="77777777" w:rsidR="00C20594" w:rsidRPr="00C20594" w:rsidRDefault="00C20594" w:rsidP="00C20594">
            <w:r w:rsidRPr="00C20594">
              <w:t xml:space="preserve">Max 5 </w:t>
            </w:r>
          </w:p>
        </w:tc>
        <w:tc>
          <w:tcPr>
            <w:tcW w:w="1090" w:type="dxa"/>
            <w:tcBorders>
              <w:top w:val="single" w:sz="4" w:space="0" w:color="000000"/>
              <w:left w:val="single" w:sz="4" w:space="0" w:color="000000"/>
              <w:bottom w:val="single" w:sz="4" w:space="0" w:color="000000"/>
            </w:tcBorders>
            <w:shd w:val="clear" w:color="auto" w:fill="auto"/>
          </w:tcPr>
          <w:p w14:paraId="69A492BE" w14:textId="77777777" w:rsidR="00C20594" w:rsidRPr="00C20594" w:rsidRDefault="00053E60"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99E80D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0C12959"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F721" w14:textId="77777777" w:rsidR="00C20594" w:rsidRPr="00C20594" w:rsidRDefault="00C20594" w:rsidP="00C20594">
            <w:pPr>
              <w:snapToGrid w:val="0"/>
            </w:pPr>
          </w:p>
        </w:tc>
      </w:tr>
      <w:tr w:rsidR="00C20594" w:rsidRPr="00C20594" w14:paraId="3158D1AC" w14:textId="77777777" w:rsidTr="006C27E3">
        <w:tc>
          <w:tcPr>
            <w:tcW w:w="3203" w:type="dxa"/>
            <w:tcBorders>
              <w:top w:val="single" w:sz="4" w:space="0" w:color="000000"/>
              <w:left w:val="single" w:sz="4" w:space="0" w:color="000000"/>
              <w:bottom w:val="single" w:sz="4" w:space="0" w:color="000000"/>
            </w:tcBorders>
            <w:shd w:val="clear" w:color="auto" w:fill="auto"/>
          </w:tcPr>
          <w:p w14:paraId="3A4AD5C4" w14:textId="77777777" w:rsidR="0097360E" w:rsidRPr="0097360E" w:rsidRDefault="0097360E" w:rsidP="0097360E">
            <w:pPr>
              <w:rPr>
                <w:b/>
              </w:rPr>
            </w:pPr>
            <w:r w:rsidRPr="0097360E">
              <w:rPr>
                <w:b/>
              </w:rPr>
              <w:t>C</w:t>
            </w:r>
            <w:r w:rsidR="002F04D0">
              <w:rPr>
                <w:b/>
              </w:rPr>
              <w:t>7</w:t>
            </w:r>
            <w:r w:rsidRPr="0097360E">
              <w:rPr>
                <w:b/>
              </w:rPr>
              <w:t xml:space="preserve">. </w:t>
            </w:r>
            <w:r w:rsidR="002F04D0">
              <w:rPr>
                <w:b/>
              </w:rPr>
              <w:t xml:space="preserve">COMPETENZE </w:t>
            </w:r>
            <w:r w:rsidR="002F04D0" w:rsidRPr="0097360E">
              <w:rPr>
                <w:b/>
              </w:rPr>
              <w:t>SPECIFICHE</w:t>
            </w:r>
            <w:r w:rsidRPr="0097360E">
              <w:rPr>
                <w:b/>
              </w:rPr>
              <w:t xml:space="preserve"> DELL'</w:t>
            </w:r>
          </w:p>
          <w:p w14:paraId="63F7A04C" w14:textId="77777777" w:rsidR="00C20594" w:rsidRPr="00C20594" w:rsidRDefault="0097360E" w:rsidP="0097360E">
            <w:pPr>
              <w:rPr>
                <w:b/>
              </w:rPr>
            </w:pPr>
            <w:r w:rsidRPr="0097360E">
              <w:rPr>
                <w:b/>
              </w:rPr>
              <w:t xml:space="preserve">ARGOMENTO </w:t>
            </w:r>
            <w:r w:rsidR="00253898">
              <w:rPr>
                <w:b/>
              </w:rPr>
              <w:t xml:space="preserve">MULTILINGUISMO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2DCD6EE8" w14:textId="77777777"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3D249851" w14:textId="77777777" w:rsidR="00C20594" w:rsidRPr="00C20594" w:rsidRDefault="00053E60"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FF433B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66FE618"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AE38F" w14:textId="77777777" w:rsidR="00C20594" w:rsidRPr="00C20594" w:rsidRDefault="00C20594" w:rsidP="00C20594">
            <w:pPr>
              <w:snapToGrid w:val="0"/>
            </w:pPr>
          </w:p>
        </w:tc>
      </w:tr>
      <w:tr w:rsidR="00C20594" w:rsidRPr="00C20594" w14:paraId="7496CA6F"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7707C77" w14:textId="77777777"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7163B7EB"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993B8A5"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5899" w14:textId="77777777" w:rsidR="00C20594" w:rsidRPr="00C20594" w:rsidRDefault="00C20594" w:rsidP="00C20594">
            <w:pPr>
              <w:snapToGrid w:val="0"/>
            </w:pPr>
          </w:p>
        </w:tc>
      </w:tr>
    </w:tbl>
    <w:p w14:paraId="57E0F0E5" w14:textId="77777777" w:rsidR="00C20594" w:rsidRPr="00C20594" w:rsidRDefault="00C20594" w:rsidP="00C20594">
      <w:pPr>
        <w:rPr>
          <w:sz w:val="24"/>
          <w:szCs w:val="24"/>
        </w:rPr>
      </w:pPr>
    </w:p>
    <w:p w14:paraId="6B8662AC"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1D844664"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68D1F00"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EEB3771"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0BAA804"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3CC839C"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67E1CF90"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CE4A39F"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A660292"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67D85E3"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886300D"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EEE53B7"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80E6A07"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C063A27"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5F1B912"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555A54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61B2886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927E20A"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A174E75"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B29BA84"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6AE535E3"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65140CB"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62FAB5A"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DCD5C10"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A51866A"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49E579D"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9940A57"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F5D5917"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B2F84A6"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39009E1C"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C4558AD" w14:textId="77777777" w:rsidR="00605DE5" w:rsidRDefault="00605DE5" w:rsidP="00C20594">
      <w:pPr>
        <w:rPr>
          <w:rFonts w:asciiTheme="minorHAnsi" w:hAnsiTheme="minorHAnsi" w:cstheme="minorHAnsi"/>
          <w:sz w:val="22"/>
          <w:szCs w:val="22"/>
        </w:rPr>
      </w:pPr>
    </w:p>
    <w:p w14:paraId="6B67BDC9" w14:textId="77777777" w:rsidR="00F84EAF" w:rsidRDefault="00F84EAF" w:rsidP="00F84EAF">
      <w:pPr>
        <w:rPr>
          <w:rFonts w:asciiTheme="minorHAnsi" w:hAnsiTheme="minorHAnsi" w:cstheme="minorHAnsi"/>
          <w:sz w:val="22"/>
          <w:szCs w:val="22"/>
        </w:rPr>
      </w:pPr>
    </w:p>
    <w:p w14:paraId="05E8B92A" w14:textId="77777777" w:rsidR="00F84EAF" w:rsidRPr="00F84EAF" w:rsidRDefault="00F84EAF" w:rsidP="00F84EAF">
      <w:pPr>
        <w:jc w:val="both"/>
        <w:rPr>
          <w:sz w:val="16"/>
          <w:szCs w:val="16"/>
        </w:rPr>
      </w:pPr>
      <w:r w:rsidRPr="00F84EAF">
        <w:rPr>
          <w:noProof/>
          <w:sz w:val="24"/>
          <w:szCs w:val="24"/>
        </w:rPr>
        <w:drawing>
          <wp:inline distT="0" distB="0" distL="0" distR="0" wp14:anchorId="19113218" wp14:editId="43BB8794">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C143E86"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3FAF7259"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48C287BD"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9DE3B78"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D9C5452"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 ____________________</w:t>
      </w:r>
    </w:p>
    <w:p w14:paraId="415B8C94" w14:textId="77777777" w:rsidR="00F84EAF" w:rsidRPr="00F84EAF" w:rsidRDefault="00123149" w:rsidP="00123149">
      <w:pPr>
        <w:keepNext/>
        <w:keepLines/>
        <w:widowControl w:val="0"/>
        <w:jc w:val="center"/>
        <w:outlineLvl w:val="5"/>
        <w:rPr>
          <w:rFonts w:asciiTheme="minorHAnsi" w:eastAsia="Arial" w:hAnsiTheme="minorHAnsi"/>
          <w:b/>
          <w:bCs/>
          <w:sz w:val="22"/>
          <w:szCs w:val="22"/>
        </w:rPr>
      </w:pPr>
      <w:r w:rsidRPr="00BA17B5">
        <w:rPr>
          <w:rFonts w:ascii="Calibri" w:eastAsia="Calibri" w:hAnsi="Calibri" w:cs="Calibri"/>
          <w:bCs/>
          <w:i/>
          <w:iCs/>
          <w:sz w:val="24"/>
          <w:szCs w:val="24"/>
          <w:lang w:eastAsia="en-US"/>
        </w:rPr>
        <w:t>CUP: ____________________</w:t>
      </w:r>
    </w:p>
    <w:p w14:paraId="702CEBD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0660B4C2"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4703308C"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606A3BEE"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68A07D4"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585B3F35"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3F94C35F"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4917FBA9" w14:textId="77777777" w:rsidR="00F84EAF" w:rsidRPr="00F84EAF" w:rsidRDefault="00F84EAF" w:rsidP="00F84EAF">
      <w:pPr>
        <w:keepNext/>
        <w:keepLines/>
        <w:widowControl w:val="0"/>
        <w:outlineLvl w:val="5"/>
        <w:rPr>
          <w:rFonts w:asciiTheme="minorHAnsi" w:eastAsia="Arial" w:hAnsiTheme="minorHAnsi"/>
          <w:bCs/>
          <w:sz w:val="22"/>
          <w:szCs w:val="22"/>
        </w:rPr>
      </w:pPr>
    </w:p>
    <w:p w14:paraId="381E6EAB"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02885BA9" w14:textId="77777777" w:rsidR="00F84EAF" w:rsidRPr="00F84EAF" w:rsidRDefault="00F84EAF" w:rsidP="00F84EAF">
      <w:pPr>
        <w:spacing w:before="120" w:after="120"/>
        <w:jc w:val="center"/>
        <w:outlineLvl w:val="0"/>
        <w:rPr>
          <w:rFonts w:cstheme="minorHAnsi"/>
          <w:b/>
          <w:sz w:val="22"/>
          <w:szCs w:val="22"/>
        </w:rPr>
      </w:pPr>
    </w:p>
    <w:p w14:paraId="4431051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279CFAA8" w14:textId="77777777" w:rsidR="00F84EAF" w:rsidRPr="00F84EAF" w:rsidRDefault="00F84EAF" w:rsidP="00F84EAF">
      <w:pPr>
        <w:spacing w:before="120" w:after="120"/>
        <w:jc w:val="both"/>
        <w:rPr>
          <w:rFonts w:cstheme="minorHAnsi"/>
          <w:b/>
          <w:sz w:val="24"/>
          <w:szCs w:val="24"/>
        </w:rPr>
      </w:pPr>
    </w:p>
    <w:p w14:paraId="4C48CB7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FB22BD6" w14:textId="77777777" w:rsidR="00F84EAF" w:rsidRPr="00F84EAF" w:rsidRDefault="00F84EAF" w:rsidP="00F84EAF">
      <w:pPr>
        <w:spacing w:before="120" w:after="120"/>
        <w:ind w:left="720"/>
        <w:contextualSpacing/>
        <w:jc w:val="both"/>
        <w:rPr>
          <w:rFonts w:cstheme="minorHAnsi"/>
          <w:sz w:val="24"/>
          <w:szCs w:val="24"/>
        </w:rPr>
      </w:pPr>
    </w:p>
    <w:p w14:paraId="11486C8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22789BAA"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07F87EB6"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6321B733"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F7E0A61"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160DF77"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3C69A2DC"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3B99A877" w14:textId="77777777" w:rsidR="00F84EAF" w:rsidRPr="00F84EAF" w:rsidRDefault="00F84EAF" w:rsidP="00F84EAF">
      <w:pPr>
        <w:spacing w:after="120" w:line="276" w:lineRule="auto"/>
        <w:ind w:left="720"/>
        <w:contextualSpacing/>
        <w:jc w:val="both"/>
        <w:rPr>
          <w:rFonts w:eastAsia="Calibri" w:cstheme="minorHAnsi"/>
          <w:sz w:val="24"/>
          <w:szCs w:val="24"/>
        </w:rPr>
      </w:pPr>
    </w:p>
    <w:p w14:paraId="10E0AF35"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6AE2CCB" w14:textId="77777777" w:rsidR="00F84EAF" w:rsidRPr="00F84EAF" w:rsidRDefault="00F84EAF" w:rsidP="00F84EAF">
      <w:pPr>
        <w:ind w:left="708"/>
        <w:rPr>
          <w:rFonts w:eastAsiaTheme="minorHAnsi" w:cstheme="minorHAnsi"/>
          <w:sz w:val="24"/>
          <w:szCs w:val="24"/>
        </w:rPr>
      </w:pPr>
    </w:p>
    <w:p w14:paraId="32F9257D" w14:textId="77777777" w:rsidR="00F84EAF" w:rsidRPr="00F84EAF" w:rsidRDefault="00F84EAF" w:rsidP="00F84EAF">
      <w:pPr>
        <w:spacing w:before="120" w:after="120"/>
        <w:ind w:left="720"/>
        <w:contextualSpacing/>
        <w:jc w:val="both"/>
        <w:rPr>
          <w:rFonts w:eastAsiaTheme="minorHAnsi" w:cstheme="minorHAnsi"/>
          <w:sz w:val="24"/>
          <w:szCs w:val="24"/>
        </w:rPr>
      </w:pPr>
    </w:p>
    <w:p w14:paraId="1B1FF9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34B9ACA6" w14:textId="77777777" w:rsidR="00F84EAF" w:rsidRPr="00F84EAF" w:rsidRDefault="00F84EAF" w:rsidP="00F84EAF">
      <w:pPr>
        <w:spacing w:before="120" w:after="120"/>
        <w:ind w:left="720"/>
        <w:contextualSpacing/>
        <w:jc w:val="both"/>
        <w:rPr>
          <w:rFonts w:cstheme="minorHAnsi"/>
          <w:sz w:val="24"/>
          <w:szCs w:val="24"/>
        </w:rPr>
      </w:pPr>
    </w:p>
    <w:p w14:paraId="5221377E"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5F5AB8C9" w14:textId="77777777" w:rsidR="00F84EAF" w:rsidRPr="00F84EAF" w:rsidRDefault="00F84EAF" w:rsidP="00F84EAF">
      <w:pPr>
        <w:ind w:left="708"/>
        <w:rPr>
          <w:rFonts w:cstheme="minorHAnsi"/>
          <w:sz w:val="24"/>
          <w:szCs w:val="24"/>
        </w:rPr>
      </w:pPr>
    </w:p>
    <w:p w14:paraId="366FD2F5" w14:textId="77777777" w:rsidR="00F84EAF" w:rsidRPr="00F84EAF" w:rsidRDefault="00F84EAF" w:rsidP="00F84EAF">
      <w:pPr>
        <w:spacing w:before="120" w:after="120"/>
        <w:ind w:left="720"/>
        <w:contextualSpacing/>
        <w:jc w:val="both"/>
        <w:rPr>
          <w:rFonts w:cstheme="minorHAnsi"/>
          <w:sz w:val="24"/>
          <w:szCs w:val="24"/>
        </w:rPr>
      </w:pPr>
    </w:p>
    <w:p w14:paraId="7AFCD5F8"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A98A8C" w14:textId="77777777" w:rsidR="00F84EAF" w:rsidRPr="00F84EAF" w:rsidRDefault="00F84EAF" w:rsidP="00F84EAF">
      <w:pPr>
        <w:rPr>
          <w:rFonts w:asciiTheme="minorHAnsi" w:eastAsiaTheme="minorEastAsia" w:hAnsiTheme="minorHAnsi" w:cstheme="minorBidi"/>
          <w:b/>
          <w:sz w:val="22"/>
          <w:szCs w:val="22"/>
        </w:rPr>
      </w:pPr>
    </w:p>
    <w:p w14:paraId="1334F5A7" w14:textId="77777777" w:rsidR="00F84EAF" w:rsidRPr="00F84EAF" w:rsidRDefault="00F84EAF" w:rsidP="00F84EAF">
      <w:pPr>
        <w:contextualSpacing/>
        <w:rPr>
          <w:rFonts w:asciiTheme="minorHAnsi" w:hAnsiTheme="minorHAnsi" w:cstheme="minorHAnsi"/>
          <w:b/>
          <w:sz w:val="22"/>
          <w:szCs w:val="22"/>
        </w:rPr>
      </w:pPr>
    </w:p>
    <w:p w14:paraId="71C0C482" w14:textId="77777777" w:rsidR="00F84EAF" w:rsidRPr="00F84EAF" w:rsidRDefault="00F84EAF" w:rsidP="00F84EAF">
      <w:pPr>
        <w:contextualSpacing/>
        <w:rPr>
          <w:rFonts w:asciiTheme="minorHAnsi" w:hAnsiTheme="minorHAnsi" w:cstheme="minorHAnsi"/>
          <w:sz w:val="22"/>
          <w:szCs w:val="22"/>
        </w:rPr>
      </w:pPr>
    </w:p>
    <w:p w14:paraId="0B3F9BF3"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224E8256"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38EAD48A"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23E88DEC" w14:textId="77777777" w:rsidR="00F84EAF" w:rsidRPr="00F84EAF" w:rsidRDefault="00F84EAF" w:rsidP="00F84EAF">
      <w:pPr>
        <w:rPr>
          <w:rFonts w:asciiTheme="minorHAnsi" w:hAnsiTheme="minorHAnsi" w:cstheme="minorHAnsi"/>
          <w:sz w:val="22"/>
          <w:szCs w:val="22"/>
        </w:rPr>
      </w:pPr>
    </w:p>
    <w:sectPr w:rsidR="00F84EAF" w:rsidRPr="00F84EAF" w:rsidSect="00C72FF9">
      <w:footerReference w:type="even" r:id="rId10"/>
      <w:footerReference w:type="default" r:id="rId11"/>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8C93C" w14:textId="77777777" w:rsidR="00D71C58" w:rsidRDefault="00D71C58">
      <w:r>
        <w:separator/>
      </w:r>
    </w:p>
  </w:endnote>
  <w:endnote w:type="continuationSeparator" w:id="0">
    <w:p w14:paraId="657764E1" w14:textId="77777777" w:rsidR="00D71C58" w:rsidRDefault="00D7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Pinyon Script">
    <w:altName w:val="Times New Roman"/>
    <w:charset w:val="00"/>
    <w:family w:val="auto"/>
    <w:pitch w:val="default"/>
  </w:font>
  <w:font w:name="Corsi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EA07" w14:textId="77777777" w:rsidR="00AF52DE" w:rsidRDefault="00436966">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2D70EB9B" w14:textId="77777777" w:rsidR="00AF52DE" w:rsidRDefault="00AF52DE">
    <w:pPr>
      <w:pStyle w:val="Pidipagina"/>
    </w:pPr>
  </w:p>
  <w:p w14:paraId="600B63B6" w14:textId="77777777" w:rsidR="004208C7" w:rsidRDefault="004208C7"/>
  <w:p w14:paraId="2FFD251E"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7662"/>
      <w:docPartObj>
        <w:docPartGallery w:val="Page Numbers (Bottom of Page)"/>
        <w:docPartUnique/>
      </w:docPartObj>
    </w:sdtPr>
    <w:sdtEndPr/>
    <w:sdtContent>
      <w:sdt>
        <w:sdtPr>
          <w:id w:val="104734591"/>
          <w:docPartObj>
            <w:docPartGallery w:val="Page Numbers (Top of Page)"/>
            <w:docPartUnique/>
          </w:docPartObj>
        </w:sdtPr>
        <w:sdtEndPr/>
        <w:sdtContent>
          <w:p w14:paraId="3145A193" w14:textId="77777777" w:rsidR="00F016FA" w:rsidRDefault="00F016FA">
            <w:pPr>
              <w:pStyle w:val="Pidipagina"/>
              <w:jc w:val="right"/>
            </w:pPr>
            <w:r>
              <w:t xml:space="preserve">Pagina </w:t>
            </w:r>
            <w:r>
              <w:rPr>
                <w:b/>
                <w:sz w:val="24"/>
                <w:szCs w:val="24"/>
              </w:rPr>
              <w:fldChar w:fldCharType="begin"/>
            </w:r>
            <w:r>
              <w:rPr>
                <w:b/>
              </w:rPr>
              <w:instrText>PAGE</w:instrText>
            </w:r>
            <w:r>
              <w:rPr>
                <w:b/>
                <w:sz w:val="24"/>
                <w:szCs w:val="24"/>
              </w:rPr>
              <w:fldChar w:fldCharType="separate"/>
            </w:r>
            <w:r>
              <w:rPr>
                <w:b/>
                <w:noProof/>
              </w:rPr>
              <w:t>12</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Pr>
                <w:b/>
                <w:noProof/>
              </w:rPr>
              <w:t>12</w:t>
            </w:r>
            <w:r>
              <w:rPr>
                <w:b/>
                <w:sz w:val="24"/>
                <w:szCs w:val="24"/>
              </w:rPr>
              <w:fldChar w:fldCharType="end"/>
            </w:r>
          </w:p>
        </w:sdtContent>
      </w:sdt>
    </w:sdtContent>
  </w:sdt>
  <w:p w14:paraId="57544CB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76E1" w14:textId="77777777" w:rsidR="00D71C58" w:rsidRDefault="00D71C58">
      <w:r>
        <w:separator/>
      </w:r>
    </w:p>
  </w:footnote>
  <w:footnote w:type="continuationSeparator" w:id="0">
    <w:p w14:paraId="6D0FFB4D" w14:textId="77777777" w:rsidR="00D71C58" w:rsidRDefault="00D71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94373555">
    <w:abstractNumId w:val="6"/>
  </w:num>
  <w:num w:numId="2" w16cid:durableId="604576801">
    <w:abstractNumId w:val="18"/>
  </w:num>
  <w:num w:numId="3" w16cid:durableId="1470318945">
    <w:abstractNumId w:val="0"/>
  </w:num>
  <w:num w:numId="4" w16cid:durableId="81878247">
    <w:abstractNumId w:val="1"/>
  </w:num>
  <w:num w:numId="5" w16cid:durableId="1936742215">
    <w:abstractNumId w:val="2"/>
  </w:num>
  <w:num w:numId="6" w16cid:durableId="2028288224">
    <w:abstractNumId w:val="13"/>
  </w:num>
  <w:num w:numId="7" w16cid:durableId="2102217927">
    <w:abstractNumId w:val="10"/>
  </w:num>
  <w:num w:numId="8" w16cid:durableId="387850728">
    <w:abstractNumId w:val="22"/>
  </w:num>
  <w:num w:numId="9" w16cid:durableId="957101085">
    <w:abstractNumId w:val="12"/>
  </w:num>
  <w:num w:numId="10" w16cid:durableId="1297368840">
    <w:abstractNumId w:val="29"/>
  </w:num>
  <w:num w:numId="11" w16cid:durableId="469250308">
    <w:abstractNumId w:val="20"/>
  </w:num>
  <w:num w:numId="12" w16cid:durableId="1398744297">
    <w:abstractNumId w:val="7"/>
  </w:num>
  <w:num w:numId="13" w16cid:durableId="1698503117">
    <w:abstractNumId w:val="8"/>
  </w:num>
  <w:num w:numId="14" w16cid:durableId="1985087791">
    <w:abstractNumId w:val="5"/>
  </w:num>
  <w:num w:numId="15" w16cid:durableId="1898123827">
    <w:abstractNumId w:val="16"/>
  </w:num>
  <w:num w:numId="16" w16cid:durableId="408693167">
    <w:abstractNumId w:val="28"/>
  </w:num>
  <w:num w:numId="17" w16cid:durableId="1057241618">
    <w:abstractNumId w:val="9"/>
  </w:num>
  <w:num w:numId="18" w16cid:durableId="249698711">
    <w:abstractNumId w:val="21"/>
  </w:num>
  <w:num w:numId="19" w16cid:durableId="550582756">
    <w:abstractNumId w:val="3"/>
  </w:num>
  <w:num w:numId="20" w16cid:durableId="2143421414">
    <w:abstractNumId w:val="4"/>
  </w:num>
  <w:num w:numId="21" w16cid:durableId="302857283">
    <w:abstractNumId w:val="14"/>
  </w:num>
  <w:num w:numId="22" w16cid:durableId="1079987109">
    <w:abstractNumId w:val="15"/>
  </w:num>
  <w:num w:numId="23" w16cid:durableId="1226918780">
    <w:abstractNumId w:val="17"/>
  </w:num>
  <w:num w:numId="24" w16cid:durableId="2012945081">
    <w:abstractNumId w:val="25"/>
  </w:num>
  <w:num w:numId="25" w16cid:durableId="1440880149">
    <w:abstractNumId w:val="11"/>
  </w:num>
  <w:num w:numId="26" w16cid:durableId="1045907298">
    <w:abstractNumId w:val="26"/>
  </w:num>
  <w:num w:numId="27" w16cid:durableId="443840353">
    <w:abstractNumId w:val="24"/>
  </w:num>
  <w:num w:numId="28" w16cid:durableId="1343043040">
    <w:abstractNumId w:val="27"/>
  </w:num>
  <w:num w:numId="29" w16cid:durableId="9928352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68225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0BB5"/>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080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36966"/>
    <w:rsid w:val="0044224C"/>
    <w:rsid w:val="00443639"/>
    <w:rsid w:val="00446355"/>
    <w:rsid w:val="0044774A"/>
    <w:rsid w:val="004517A7"/>
    <w:rsid w:val="004531ED"/>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3960"/>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286"/>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1FE2"/>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3F53"/>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1F49"/>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221"/>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06E1"/>
    <w:rsid w:val="00BC6129"/>
    <w:rsid w:val="00BD0C93"/>
    <w:rsid w:val="00BD5445"/>
    <w:rsid w:val="00BE038A"/>
    <w:rsid w:val="00BE3423"/>
    <w:rsid w:val="00BE52DF"/>
    <w:rsid w:val="00BE6544"/>
    <w:rsid w:val="00BF44F4"/>
    <w:rsid w:val="00BF4919"/>
    <w:rsid w:val="00BF4A50"/>
    <w:rsid w:val="00C0032A"/>
    <w:rsid w:val="00C0085F"/>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17C3"/>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1C58"/>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4050"/>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EF6706"/>
    <w:rsid w:val="00F016FA"/>
    <w:rsid w:val="00F04C4F"/>
    <w:rsid w:val="00F07F9B"/>
    <w:rsid w:val="00F1445C"/>
    <w:rsid w:val="00F164C7"/>
    <w:rsid w:val="00F2100B"/>
    <w:rsid w:val="00F21F17"/>
    <w:rsid w:val="00F2677F"/>
    <w:rsid w:val="00F35E5A"/>
    <w:rsid w:val="00F36451"/>
    <w:rsid w:val="00F37F90"/>
    <w:rsid w:val="00F4020B"/>
    <w:rsid w:val="00F41304"/>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0F49"/>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B54F9"/>
  <w15:docId w15:val="{0B66A896-6B35-4023-8EF8-F535CB90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rsid w:val="00436966"/>
    <w:pPr>
      <w:keepNext/>
      <w:spacing w:before="240" w:after="60"/>
      <w:outlineLvl w:val="0"/>
    </w:pPr>
    <w:rPr>
      <w:rFonts w:ascii="Arial" w:hAnsi="Arial"/>
      <w:b/>
      <w:kern w:val="28"/>
      <w:sz w:val="28"/>
    </w:rPr>
  </w:style>
  <w:style w:type="paragraph" w:styleId="Titolo2">
    <w:name w:val="heading 2"/>
    <w:basedOn w:val="Normale"/>
    <w:next w:val="Normale"/>
    <w:qFormat/>
    <w:rsid w:val="00436966"/>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436966"/>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436966"/>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436966"/>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436966"/>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436966"/>
    <w:pPr>
      <w:keepNext/>
      <w:ind w:right="1133"/>
      <w:jc w:val="center"/>
      <w:outlineLvl w:val="6"/>
    </w:pPr>
    <w:rPr>
      <w:b/>
      <w:sz w:val="24"/>
    </w:rPr>
  </w:style>
  <w:style w:type="paragraph" w:styleId="Titolo8">
    <w:name w:val="heading 8"/>
    <w:basedOn w:val="Normale"/>
    <w:next w:val="Normale"/>
    <w:qFormat/>
    <w:rsid w:val="00436966"/>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436966"/>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36966"/>
    <w:pPr>
      <w:tabs>
        <w:tab w:val="center" w:pos="4819"/>
        <w:tab w:val="right" w:pos="9638"/>
      </w:tabs>
    </w:pPr>
  </w:style>
  <w:style w:type="character" w:styleId="Numeropagina">
    <w:name w:val="page number"/>
    <w:basedOn w:val="Carpredefinitoparagrafo"/>
    <w:rsid w:val="00436966"/>
  </w:style>
  <w:style w:type="character" w:styleId="Collegamentoipertestuale">
    <w:name w:val="Hyperlink"/>
    <w:rsid w:val="00436966"/>
    <w:rPr>
      <w:color w:val="0000FF"/>
      <w:u w:val="single"/>
    </w:rPr>
  </w:style>
  <w:style w:type="paragraph" w:customStyle="1" w:styleId="Corpodeltesto1">
    <w:name w:val="Corpo del testo1"/>
    <w:basedOn w:val="Normale"/>
    <w:rsid w:val="00436966"/>
    <w:pPr>
      <w:ind w:right="1133"/>
      <w:jc w:val="both"/>
    </w:pPr>
    <w:rPr>
      <w:sz w:val="22"/>
    </w:rPr>
  </w:style>
  <w:style w:type="paragraph" w:styleId="Testonotaapidipagina">
    <w:name w:val="footnote text"/>
    <w:basedOn w:val="Normale"/>
    <w:semiHidden/>
    <w:rsid w:val="00436966"/>
  </w:style>
  <w:style w:type="character" w:styleId="Rimandonotaapidipagina">
    <w:name w:val="footnote reference"/>
    <w:semiHidden/>
    <w:rsid w:val="00436966"/>
    <w:rPr>
      <w:vertAlign w:val="superscript"/>
    </w:rPr>
  </w:style>
  <w:style w:type="paragraph" w:styleId="Intestazione">
    <w:name w:val="header"/>
    <w:basedOn w:val="Normale"/>
    <w:rsid w:val="00436966"/>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Menzionenonrisolta1">
    <w:name w:val="Menzione non risolta1"/>
    <w:basedOn w:val="Carpredefinitoparagrafo"/>
    <w:uiPriority w:val="99"/>
    <w:semiHidden/>
    <w:unhideWhenUsed/>
    <w:rsid w:val="00863F53"/>
    <w:rPr>
      <w:color w:val="605E5C"/>
      <w:shd w:val="clear" w:color="auto" w:fill="E1DFDD"/>
    </w:rPr>
  </w:style>
  <w:style w:type="character" w:customStyle="1" w:styleId="PidipaginaCarattere">
    <w:name w:val="Piè di pagina Carattere"/>
    <w:basedOn w:val="Carpredefinitoparagrafo"/>
    <w:link w:val="Pidipagina"/>
    <w:uiPriority w:val="99"/>
    <w:rsid w:val="00F0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75E9-14E3-4277-AD0A-09E40F87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1191</Words>
  <Characters>8524</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IC Mennella</cp:lastModifiedBy>
  <cp:revision>3</cp:revision>
  <cp:lastPrinted>2024-12-17T09:55:00Z</cp:lastPrinted>
  <dcterms:created xsi:type="dcterms:W3CDTF">2024-12-17T10:19:00Z</dcterms:created>
  <dcterms:modified xsi:type="dcterms:W3CDTF">2024-12-17T10:19:00Z</dcterms:modified>
</cp:coreProperties>
</file>