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1101654"/>
                    </a:xfrm>
                    <a:prstGeom prst="rect">
                      <a:avLst/>
                    </a:prstGeom>
                    <a:noFill/>
                    <a:ln>
                      <a:noFill/>
                    </a:ln>
                  </pic:spPr>
                </pic:pic>
              </a:graphicData>
            </a:graphic>
          </wp:inline>
        </w:drawing>
      </w:r>
    </w:p>
    <w:p w:rsidR="002A0E39" w:rsidRDefault="002A0E39" w:rsidP="002A0E39">
      <w:pPr>
        <w:pStyle w:val="Default"/>
        <w:jc w:val="center"/>
        <w:rPr>
          <w:rFonts w:ascii="English111 Adagio BT" w:hAnsi="English111 Adagio BT" w:cs="English111 Adagio BT"/>
        </w:rPr>
      </w:pPr>
    </w:p>
    <w:p w:rsidR="007C09AC" w:rsidRPr="00ED645F" w:rsidRDefault="002A0E39" w:rsidP="002A0E39">
      <w:pPr>
        <w:pStyle w:val="Default"/>
        <w:jc w:val="center"/>
        <w:rPr>
          <w:rFonts w:ascii="English111 Adagio BT" w:hAnsi="English111 Adagio BT" w:cs="English111 Adagio BT"/>
        </w:rPr>
      </w:pPr>
      <w:r w:rsidRPr="002A0E39">
        <w:rPr>
          <w:noProof/>
          <w:sz w:val="16"/>
          <w:szCs w:val="16"/>
        </w:rPr>
        <w:drawing>
          <wp:inline distT="0" distB="0" distL="0" distR="0">
            <wp:extent cx="5419725" cy="10953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5419725" cy="1095375"/>
                    </a:xfrm>
                    <a:prstGeom prst="rect">
                      <a:avLst/>
                    </a:prstGeom>
                    <a:noFill/>
                    <a:ln w="9525">
                      <a:noFill/>
                      <a:miter lim="800000"/>
                      <a:headEnd/>
                      <a:tailEnd/>
                    </a:ln>
                  </pic:spPr>
                </pic:pic>
              </a:graphicData>
            </a:graphic>
          </wp:inline>
        </w:drawing>
      </w:r>
    </w:p>
    <w:p w:rsidR="002A0E39" w:rsidRDefault="002A0E39" w:rsidP="002A0E39">
      <w:pPr>
        <w:widowControl w:val="0"/>
        <w:tabs>
          <w:tab w:val="left" w:pos="1733"/>
        </w:tabs>
        <w:autoSpaceDE w:val="0"/>
        <w:autoSpaceDN w:val="0"/>
        <w:ind w:right="284"/>
        <w:jc w:val="center"/>
        <w:rPr>
          <w:rFonts w:ascii="Calibri" w:eastAsia="Calibri" w:hAnsi="Calibri" w:cs="Calibri"/>
          <w:b/>
          <w:i/>
          <w:iCs/>
          <w:sz w:val="24"/>
          <w:szCs w:val="24"/>
          <w:lang w:eastAsia="en-US"/>
        </w:rPr>
      </w:pPr>
      <w:r>
        <w:rPr>
          <w:rFonts w:ascii="Calibri" w:eastAsia="Calibri" w:hAnsi="Calibri" w:cs="Calibri"/>
          <w:b/>
          <w:i/>
          <w:iCs/>
          <w:sz w:val="24"/>
          <w:szCs w:val="24"/>
          <w:lang w:eastAsia="en-US"/>
        </w:rPr>
        <w:t xml:space="preserve">                                                                      A:</w:t>
      </w:r>
    </w:p>
    <w:p w:rsidR="002A0E39" w:rsidRDefault="002A0E39" w:rsidP="002A0E39">
      <w:pPr>
        <w:pStyle w:val="Paragrafoelenco"/>
        <w:widowControl w:val="0"/>
        <w:numPr>
          <w:ilvl w:val="8"/>
          <w:numId w:val="27"/>
        </w:numPr>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lang w:eastAsia="en-US"/>
        </w:rPr>
        <w:t>Albo</w:t>
      </w:r>
    </w:p>
    <w:p w:rsidR="002A0E39" w:rsidRDefault="002A0E39" w:rsidP="002A0E39">
      <w:pPr>
        <w:pStyle w:val="Paragrafoelenco"/>
        <w:widowControl w:val="0"/>
        <w:numPr>
          <w:ilvl w:val="8"/>
          <w:numId w:val="27"/>
        </w:numPr>
        <w:tabs>
          <w:tab w:val="left" w:pos="1733"/>
        </w:tabs>
        <w:autoSpaceDE w:val="0"/>
        <w:autoSpaceDN w:val="0"/>
        <w:ind w:right="284"/>
        <w:rPr>
          <w:rFonts w:ascii="Calibri" w:eastAsia="Calibri" w:hAnsi="Calibri" w:cs="Calibri"/>
          <w:b/>
          <w:i/>
          <w:iCs/>
          <w:lang w:eastAsia="en-US"/>
        </w:rPr>
      </w:pPr>
      <w:r>
        <w:rPr>
          <w:rFonts w:ascii="Calibri" w:eastAsia="Calibri" w:hAnsi="Calibri" w:cs="Calibri"/>
          <w:b/>
          <w:i/>
          <w:iCs/>
          <w:lang w:eastAsia="en-US"/>
        </w:rPr>
        <w:t>Sito sezione PNRR</w:t>
      </w:r>
    </w:p>
    <w:p w:rsidR="002A0E39" w:rsidRDefault="002A0E39" w:rsidP="002A0E39">
      <w:pPr>
        <w:pStyle w:val="Paragrafoelenco"/>
        <w:widowControl w:val="0"/>
        <w:tabs>
          <w:tab w:val="left" w:pos="1733"/>
        </w:tabs>
        <w:autoSpaceDE w:val="0"/>
        <w:autoSpaceDN w:val="0"/>
        <w:ind w:left="6480" w:right="284"/>
        <w:rPr>
          <w:rFonts w:ascii="Calibri" w:eastAsia="Calibri" w:hAnsi="Calibri" w:cs="Calibri"/>
          <w:b/>
          <w:i/>
          <w:iCs/>
          <w:lang w:eastAsia="en-US"/>
        </w:rPr>
      </w:pPr>
    </w:p>
    <w:p w:rsidR="00703338" w:rsidRPr="00C925E4" w:rsidRDefault="008B5935" w:rsidP="002A0E39">
      <w:pPr>
        <w:widowControl w:val="0"/>
        <w:tabs>
          <w:tab w:val="left" w:pos="1733"/>
        </w:tabs>
        <w:autoSpaceDE w:val="0"/>
        <w:autoSpaceDN w:val="0"/>
        <w:ind w:right="284"/>
        <w:jc w:val="both"/>
        <w:rPr>
          <w:rFonts w:ascii="Calibri" w:eastAsia="Calibri" w:hAnsi="Calibri" w:cs="Calibri"/>
          <w:b/>
          <w:i/>
          <w:iCs/>
          <w:sz w:val="24"/>
          <w:szCs w:val="24"/>
          <w:lang w:eastAsia="en-US"/>
        </w:rPr>
      </w:pPr>
      <w:r w:rsidRPr="00C925E4">
        <w:rPr>
          <w:rFonts w:ascii="Calibri" w:eastAsia="Calibri" w:hAnsi="Calibri" w:cs="Calibri"/>
          <w:b/>
          <w:i/>
          <w:iCs/>
          <w:sz w:val="24"/>
          <w:szCs w:val="24"/>
          <w:lang w:eastAsia="en-US"/>
        </w:rPr>
        <w:t>AVVISO</w:t>
      </w:r>
      <w:r>
        <w:rPr>
          <w:rFonts w:ascii="Calibri" w:eastAsia="Calibri" w:hAnsi="Calibri" w:cs="Calibri"/>
          <w:b/>
          <w:i/>
          <w:iCs/>
          <w:sz w:val="24"/>
          <w:szCs w:val="24"/>
          <w:lang w:eastAsia="en-US"/>
        </w:rPr>
        <w:t xml:space="preserve"> </w:t>
      </w:r>
      <w:r w:rsidRPr="00C925E4">
        <w:rPr>
          <w:rFonts w:ascii="Calibri" w:eastAsia="Calibri" w:hAnsi="Calibri" w:cs="Calibri"/>
          <w:b/>
          <w:i/>
          <w:iCs/>
          <w:sz w:val="24"/>
          <w:szCs w:val="24"/>
          <w:lang w:eastAsia="en-US"/>
        </w:rPr>
        <w:t>INTEGRATO</w:t>
      </w:r>
      <w:r>
        <w:rPr>
          <w:rFonts w:ascii="Calibri" w:eastAsia="Calibri" w:hAnsi="Calibri" w:cs="Calibri"/>
          <w:b/>
          <w:i/>
          <w:iCs/>
          <w:sz w:val="24"/>
          <w:szCs w:val="24"/>
          <w:lang w:eastAsia="en-US"/>
        </w:rPr>
        <w:t xml:space="preserve"> RIVOLTO A FIGURE PROFESSIONALI</w:t>
      </w:r>
      <w:r w:rsidR="00581E1C">
        <w:rPr>
          <w:rFonts w:ascii="Calibri" w:eastAsia="Calibri" w:hAnsi="Calibri" w:cs="Calibri"/>
          <w:b/>
          <w:i/>
          <w:iCs/>
          <w:sz w:val="24"/>
          <w:szCs w:val="24"/>
          <w:lang w:eastAsia="en-US"/>
        </w:rPr>
        <w:t xml:space="preserve"> </w:t>
      </w:r>
      <w:r w:rsidR="002A0E39">
        <w:rPr>
          <w:rFonts w:ascii="Calibri" w:eastAsia="Calibri" w:hAnsi="Calibri" w:cs="Calibri"/>
          <w:b/>
          <w:i/>
          <w:iCs/>
          <w:sz w:val="24"/>
          <w:szCs w:val="24"/>
          <w:lang w:eastAsia="en-US"/>
        </w:rPr>
        <w:t>TUTOR INTERNI E</w:t>
      </w:r>
      <w:r w:rsidR="00E51F34">
        <w:rPr>
          <w:rFonts w:ascii="Calibri" w:eastAsia="Calibri" w:hAnsi="Calibri" w:cs="Calibri"/>
          <w:b/>
          <w:i/>
          <w:iCs/>
          <w:sz w:val="24"/>
          <w:szCs w:val="24"/>
          <w:lang w:eastAsia="en-US"/>
        </w:rPr>
        <w:t>/O</w:t>
      </w:r>
      <w:r w:rsidR="002A0E39">
        <w:rPr>
          <w:rFonts w:ascii="Calibri" w:eastAsia="Calibri" w:hAnsi="Calibri" w:cs="Calibri"/>
          <w:b/>
          <w:i/>
          <w:iCs/>
          <w:sz w:val="24"/>
          <w:szCs w:val="24"/>
          <w:lang w:eastAsia="en-US"/>
        </w:rPr>
        <w:t xml:space="preserve"> </w:t>
      </w:r>
      <w:r w:rsidR="00581E1C" w:rsidRPr="00581E1C">
        <w:rPr>
          <w:rFonts w:ascii="Calibri" w:eastAsia="Calibri" w:hAnsi="Calibri" w:cs="Calibri"/>
          <w:b/>
          <w:i/>
          <w:iCs/>
          <w:sz w:val="24"/>
          <w:szCs w:val="24"/>
          <w:lang w:eastAsia="en-US"/>
        </w:rPr>
        <w:t>ESPERTI</w:t>
      </w:r>
      <w:r w:rsidR="002A0E39">
        <w:rPr>
          <w:rFonts w:ascii="Calibri" w:eastAsia="Calibri" w:hAnsi="Calibri" w:cs="Calibri"/>
          <w:b/>
          <w:i/>
          <w:iCs/>
          <w:sz w:val="24"/>
          <w:szCs w:val="24"/>
          <w:lang w:eastAsia="en-US"/>
        </w:rPr>
        <w:t xml:space="preserve"> </w:t>
      </w:r>
      <w:r w:rsidR="00581E1C">
        <w:rPr>
          <w:rFonts w:ascii="Calibri" w:eastAsia="Calibri" w:hAnsi="Calibri" w:cs="Calibri"/>
          <w:b/>
          <w:i/>
          <w:iCs/>
          <w:sz w:val="24"/>
          <w:szCs w:val="24"/>
          <w:lang w:eastAsia="en-US"/>
        </w:rPr>
        <w:t>INTERN</w:t>
      </w:r>
      <w:r w:rsidR="002A0E39">
        <w:rPr>
          <w:rFonts w:ascii="Calibri" w:eastAsia="Calibri" w:hAnsi="Calibri" w:cs="Calibri"/>
          <w:b/>
          <w:i/>
          <w:iCs/>
          <w:sz w:val="24"/>
          <w:szCs w:val="24"/>
          <w:lang w:eastAsia="en-US"/>
        </w:rPr>
        <w:t>I/</w:t>
      </w:r>
      <w:r w:rsidR="00F66ECE">
        <w:rPr>
          <w:rFonts w:ascii="Calibri" w:eastAsia="Calibri" w:hAnsi="Calibri" w:cs="Calibri"/>
          <w:b/>
          <w:i/>
          <w:iCs/>
          <w:sz w:val="24"/>
          <w:szCs w:val="24"/>
          <w:lang w:eastAsia="en-US"/>
        </w:rPr>
        <w:t>ESTERNE</w:t>
      </w:r>
      <w:r w:rsidR="002A0E39">
        <w:rPr>
          <w:rFonts w:ascii="Calibri" w:eastAsia="Calibri" w:hAnsi="Calibri" w:cs="Calibri"/>
          <w:b/>
          <w:i/>
          <w:iCs/>
          <w:sz w:val="24"/>
          <w:szCs w:val="24"/>
          <w:lang w:eastAsia="en-US"/>
        </w:rPr>
        <w:t xml:space="preserve"> E/O </w:t>
      </w:r>
      <w:r w:rsidR="00F66ECE">
        <w:rPr>
          <w:rFonts w:ascii="Calibri" w:eastAsia="Calibri" w:hAnsi="Calibri" w:cs="Calibri"/>
          <w:b/>
          <w:i/>
          <w:iCs/>
          <w:sz w:val="24"/>
          <w:szCs w:val="24"/>
          <w:lang w:eastAsia="en-US"/>
        </w:rPr>
        <w:t xml:space="preserve">IN COLLABORAZIONE PLURIMA O </w:t>
      </w:r>
      <w:r w:rsidR="00A836EA">
        <w:rPr>
          <w:rFonts w:ascii="Calibri" w:eastAsia="Calibri" w:hAnsi="Calibri" w:cs="Calibri"/>
          <w:b/>
          <w:i/>
          <w:iCs/>
          <w:sz w:val="24"/>
          <w:szCs w:val="24"/>
          <w:lang w:eastAsia="en-US"/>
        </w:rPr>
        <w:t>COME LAVORO</w:t>
      </w:r>
      <w:r w:rsidR="002A0E39">
        <w:rPr>
          <w:rFonts w:ascii="Calibri" w:eastAsia="Calibri" w:hAnsi="Calibri" w:cs="Calibri"/>
          <w:b/>
          <w:i/>
          <w:iCs/>
          <w:sz w:val="24"/>
          <w:szCs w:val="24"/>
          <w:lang w:eastAsia="en-US"/>
        </w:rPr>
        <w:t xml:space="preserve"> </w:t>
      </w:r>
      <w:r w:rsidR="00F66ECE">
        <w:rPr>
          <w:rFonts w:ascii="Calibri" w:eastAsia="Calibri" w:hAnsi="Calibri" w:cs="Calibri"/>
          <w:b/>
          <w:i/>
          <w:iCs/>
          <w:sz w:val="24"/>
          <w:szCs w:val="24"/>
          <w:lang w:eastAsia="en-US"/>
        </w:rPr>
        <w:t xml:space="preserve">AUTONOMO/PRESTAZIONE OCCASIONALE, </w:t>
      </w:r>
      <w:r w:rsidR="0028117F">
        <w:rPr>
          <w:rFonts w:ascii="Calibri" w:eastAsia="Calibri" w:hAnsi="Calibri" w:cs="Calibri"/>
          <w:b/>
          <w:i/>
          <w:iCs/>
          <w:sz w:val="24"/>
          <w:szCs w:val="24"/>
          <w:lang w:eastAsia="en-US"/>
        </w:rPr>
        <w:t xml:space="preserve">PER LO SVOLGIMENTO DI PERCORSI </w:t>
      </w:r>
      <w:r w:rsidR="00B37C64">
        <w:rPr>
          <w:rFonts w:ascii="Calibri" w:eastAsia="Calibri" w:hAnsi="Calibri" w:cs="Calibri"/>
          <w:b/>
          <w:i/>
          <w:iCs/>
          <w:sz w:val="24"/>
          <w:szCs w:val="24"/>
          <w:lang w:eastAsia="en-US"/>
        </w:rPr>
        <w:t>POMERIDIANI</w:t>
      </w:r>
      <w:r w:rsidR="000239CA">
        <w:rPr>
          <w:rFonts w:ascii="Calibri" w:eastAsia="Calibri" w:hAnsi="Calibri" w:cs="Calibri"/>
          <w:b/>
          <w:i/>
          <w:iCs/>
          <w:sz w:val="24"/>
          <w:szCs w:val="24"/>
          <w:lang w:eastAsia="en-US"/>
        </w:rPr>
        <w:t xml:space="preserve"> </w:t>
      </w:r>
      <w:r w:rsidR="0028117F">
        <w:rPr>
          <w:rFonts w:ascii="Calibri" w:eastAsia="Calibri" w:hAnsi="Calibri" w:cs="Calibri"/>
          <w:b/>
          <w:i/>
          <w:iCs/>
          <w:sz w:val="24"/>
          <w:szCs w:val="24"/>
          <w:lang w:eastAsia="en-US"/>
        </w:rPr>
        <w:t>NON COINCIDENT</w:t>
      </w:r>
      <w:r w:rsidR="00B37C64">
        <w:rPr>
          <w:rFonts w:ascii="Calibri" w:eastAsia="Calibri" w:hAnsi="Calibri" w:cs="Calibri"/>
          <w:b/>
          <w:i/>
          <w:iCs/>
          <w:sz w:val="24"/>
          <w:szCs w:val="24"/>
          <w:lang w:eastAsia="en-US"/>
        </w:rPr>
        <w:t>I</w:t>
      </w:r>
      <w:r w:rsidR="0028117F">
        <w:rPr>
          <w:rFonts w:ascii="Calibri" w:eastAsia="Calibri" w:hAnsi="Calibri" w:cs="Calibri"/>
          <w:b/>
          <w:i/>
          <w:iCs/>
          <w:sz w:val="24"/>
          <w:szCs w:val="24"/>
          <w:lang w:eastAsia="en-US"/>
        </w:rPr>
        <w:t xml:space="preserve"> CON L’ORARIO DI SERVIZIO</w:t>
      </w:r>
      <w:r w:rsidR="00F66ECE">
        <w:rPr>
          <w:rFonts w:ascii="Calibri" w:eastAsia="Calibri" w:hAnsi="Calibri" w:cs="Calibri"/>
          <w:b/>
          <w:i/>
          <w:iCs/>
          <w:sz w:val="24"/>
          <w:szCs w:val="24"/>
          <w:lang w:eastAsia="en-US"/>
        </w:rPr>
        <w:t>,</w:t>
      </w:r>
      <w:r w:rsidR="00A9408D">
        <w:rPr>
          <w:rFonts w:ascii="Calibri" w:eastAsia="Calibri" w:hAnsi="Calibri" w:cs="Calibri"/>
          <w:b/>
          <w:i/>
          <w:iCs/>
          <w:sz w:val="24"/>
          <w:szCs w:val="24"/>
          <w:lang w:eastAsia="en-US"/>
        </w:rPr>
        <w:t xml:space="preserve"> DA CONTRATTUALIZZARE AI SENSI</w:t>
      </w:r>
      <w:r w:rsidR="00581E1C">
        <w:rPr>
          <w:rFonts w:ascii="Calibri" w:eastAsia="Calibri" w:hAnsi="Calibri" w:cs="Calibri"/>
          <w:b/>
          <w:i/>
          <w:iCs/>
          <w:sz w:val="24"/>
          <w:szCs w:val="24"/>
          <w:lang w:eastAsia="en-US"/>
        </w:rPr>
        <w:t xml:space="preserve"> DELL’ART. 45 DEL CCNL (ORE AGGIUNTIVE),</w:t>
      </w:r>
      <w:r w:rsidR="00A9408D">
        <w:rPr>
          <w:rFonts w:ascii="Calibri" w:eastAsia="Calibri" w:hAnsi="Calibri" w:cs="Calibri"/>
          <w:b/>
          <w:i/>
          <w:iCs/>
          <w:sz w:val="24"/>
          <w:szCs w:val="24"/>
          <w:lang w:eastAsia="en-US"/>
        </w:rPr>
        <w:t xml:space="preserve"> DELL’</w:t>
      </w:r>
      <w:r w:rsidR="00F66ECE">
        <w:rPr>
          <w:rFonts w:ascii="Calibri" w:eastAsia="Calibri" w:hAnsi="Calibri" w:cs="Calibri"/>
          <w:b/>
          <w:i/>
          <w:iCs/>
          <w:sz w:val="24"/>
          <w:szCs w:val="24"/>
          <w:lang w:eastAsia="en-US"/>
        </w:rPr>
        <w:t xml:space="preserve">EX </w:t>
      </w:r>
      <w:r w:rsidR="00A9408D">
        <w:rPr>
          <w:rFonts w:ascii="Calibri" w:eastAsia="Calibri" w:hAnsi="Calibri" w:cs="Calibri"/>
          <w:b/>
          <w:i/>
          <w:iCs/>
          <w:sz w:val="24"/>
          <w:szCs w:val="24"/>
          <w:lang w:eastAsia="en-US"/>
        </w:rPr>
        <w:t>ART.</w:t>
      </w:r>
      <w:r w:rsidR="00F66ECE">
        <w:rPr>
          <w:rFonts w:ascii="Calibri" w:eastAsia="Calibri" w:hAnsi="Calibri" w:cs="Calibri"/>
          <w:b/>
          <w:i/>
          <w:iCs/>
          <w:sz w:val="24"/>
          <w:szCs w:val="24"/>
          <w:lang w:eastAsia="en-US"/>
        </w:rPr>
        <w:t>3</w:t>
      </w:r>
      <w:r w:rsidR="00A9408D">
        <w:rPr>
          <w:rFonts w:ascii="Calibri" w:eastAsia="Calibri" w:hAnsi="Calibri" w:cs="Calibri"/>
          <w:b/>
          <w:i/>
          <w:iCs/>
          <w:sz w:val="24"/>
          <w:szCs w:val="24"/>
          <w:lang w:eastAsia="en-US"/>
        </w:rPr>
        <w:t>5 DEL CCNL</w:t>
      </w:r>
      <w:r w:rsidR="00F66ECE">
        <w:rPr>
          <w:rFonts w:ascii="Calibri" w:eastAsia="Calibri" w:hAnsi="Calibri" w:cs="Calibri"/>
          <w:b/>
          <w:i/>
          <w:iCs/>
          <w:sz w:val="24"/>
          <w:szCs w:val="24"/>
          <w:lang w:eastAsia="en-US"/>
        </w:rPr>
        <w:t xml:space="preserve"> (COLLABORAZIONE PLURIMA) OVVERO AI SENSI DELL’ART.2222 DEL CC (LAVORO AUTOOMO/PRESTAZIONE OCCASIONALE)</w:t>
      </w:r>
    </w:p>
    <w:p w:rsidR="0028117F" w:rsidRPr="0028117F" w:rsidRDefault="0028117F" w:rsidP="0028117F">
      <w:pPr>
        <w:widowControl w:val="0"/>
        <w:tabs>
          <w:tab w:val="left" w:pos="1733"/>
        </w:tabs>
        <w:autoSpaceDE w:val="0"/>
        <w:autoSpaceDN w:val="0"/>
        <w:ind w:right="284"/>
        <w:rPr>
          <w:rFonts w:ascii="Calibri" w:eastAsia="Calibri" w:hAnsi="Calibri" w:cs="Calibri"/>
          <w:bCs/>
          <w:i/>
          <w:iCs/>
          <w:sz w:val="24"/>
          <w:szCs w:val="24"/>
          <w:lang w:eastAsia="en-US"/>
        </w:rPr>
      </w:pPr>
      <w:r w:rsidRPr="0028117F">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rsidR="002A0E39" w:rsidRDefault="002A0E39" w:rsidP="002A0E39">
      <w:pPr>
        <w:rPr>
          <w:rFonts w:ascii="Calibri" w:hAnsi="Calibri" w:cs="Calibri"/>
          <w:color w:val="000000"/>
          <w:sz w:val="24"/>
          <w:szCs w:val="24"/>
        </w:rPr>
      </w:pPr>
    </w:p>
    <w:p w:rsidR="002A0E39" w:rsidRPr="00E20474" w:rsidRDefault="002A0E39" w:rsidP="002A0E39">
      <w:pPr>
        <w:rPr>
          <w:sz w:val="24"/>
          <w:szCs w:val="24"/>
        </w:rPr>
      </w:pPr>
      <w:r w:rsidRPr="00E20474">
        <w:rPr>
          <w:rFonts w:ascii="Calibri" w:hAnsi="Calibri" w:cs="Calibri"/>
          <w:color w:val="000000"/>
          <w:sz w:val="24"/>
          <w:szCs w:val="24"/>
        </w:rPr>
        <w:t>CUP: E44D23003280006</w:t>
      </w:r>
    </w:p>
    <w:p w:rsidR="002A0E39" w:rsidRPr="00762C26" w:rsidRDefault="002A0E39" w:rsidP="002A0E39">
      <w:pPr>
        <w:rPr>
          <w:rFonts w:ascii="Calibri" w:hAnsi="Calibri" w:cs="Calibri"/>
          <w:color w:val="000000"/>
          <w:sz w:val="24"/>
          <w:szCs w:val="24"/>
        </w:rPr>
      </w:pPr>
      <w:r w:rsidRPr="00762C26">
        <w:rPr>
          <w:rFonts w:ascii="Calibri" w:hAnsi="Calibri" w:cs="Calibri"/>
          <w:color w:val="000000"/>
          <w:sz w:val="24"/>
          <w:szCs w:val="24"/>
        </w:rPr>
        <w:t>CODICE PROGETTO: M4C1I3.1-2023-1143-P-40198</w:t>
      </w:r>
    </w:p>
    <w:p w:rsidR="002A0E39" w:rsidRDefault="002A0E39" w:rsidP="002A0E39">
      <w:pPr>
        <w:rPr>
          <w:rFonts w:ascii="Calibri" w:hAnsi="Calibri" w:cs="Calibri"/>
          <w:color w:val="000000"/>
          <w:sz w:val="24"/>
          <w:szCs w:val="24"/>
        </w:rPr>
      </w:pPr>
      <w:r w:rsidRPr="00762C26">
        <w:rPr>
          <w:rFonts w:ascii="Calibri" w:hAnsi="Calibri" w:cs="Calibri"/>
          <w:color w:val="000000"/>
          <w:sz w:val="24"/>
          <w:szCs w:val="24"/>
        </w:rPr>
        <w:t xml:space="preserve">TITOLO PROGETTO: STEM in </w:t>
      </w:r>
      <w:proofErr w:type="spellStart"/>
      <w:r w:rsidRPr="00762C26">
        <w:rPr>
          <w:rFonts w:ascii="Calibri" w:hAnsi="Calibri" w:cs="Calibri"/>
          <w:color w:val="000000"/>
          <w:sz w:val="24"/>
          <w:szCs w:val="24"/>
        </w:rPr>
        <w:t>School</w:t>
      </w:r>
      <w:proofErr w:type="spellEnd"/>
    </w:p>
    <w:p w:rsidR="002A0E39" w:rsidRDefault="002A0E39" w:rsidP="002A0E39">
      <w:pPr>
        <w:keepNext/>
        <w:keepLines/>
        <w:widowControl w:val="0"/>
        <w:jc w:val="center"/>
        <w:outlineLvl w:val="5"/>
        <w:rPr>
          <w:rFonts w:asciiTheme="minorHAnsi" w:eastAsia="Arial" w:hAnsiTheme="minorHAnsi"/>
          <w:b/>
          <w:bCs/>
          <w:sz w:val="22"/>
          <w:szCs w:val="22"/>
        </w:rPr>
      </w:pPr>
    </w:p>
    <w:p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E51F34">
        <w:rPr>
          <w:rFonts w:asciiTheme="minorHAnsi" w:eastAsiaTheme="minorEastAsia" w:hAnsiTheme="minorHAnsi" w:cstheme="minorHAnsi"/>
          <w:sz w:val="22"/>
          <w:szCs w:val="22"/>
          <w:u w:val="single"/>
          <w:lang w:eastAsia="ar-SA"/>
        </w:rPr>
        <w:t>INTERNE/</w:t>
      </w:r>
      <w:r w:rsidR="0055496F">
        <w:rPr>
          <w:rFonts w:asciiTheme="minorHAnsi" w:eastAsiaTheme="minorEastAsia" w:hAnsiTheme="minorHAnsi" w:cstheme="minorHAnsi"/>
          <w:sz w:val="22"/>
          <w:szCs w:val="22"/>
          <w:u w:val="single"/>
          <w:lang w:eastAsia="ar-SA"/>
        </w:rPr>
        <w:t xml:space="preserve">ESTERNE </w:t>
      </w:r>
      <w:r w:rsidR="0004033D">
        <w:rPr>
          <w:rFonts w:asciiTheme="minorHAnsi" w:eastAsiaTheme="minorEastAsia" w:hAnsiTheme="minorHAnsi" w:cstheme="minorHAnsi"/>
          <w:sz w:val="22"/>
          <w:szCs w:val="22"/>
          <w:u w:val="single"/>
          <w:lang w:eastAsia="ar-SA"/>
        </w:rPr>
        <w:t xml:space="preserve">PNRR </w:t>
      </w:r>
      <w:r w:rsidR="002863D9">
        <w:rPr>
          <w:rFonts w:asciiTheme="minorHAnsi" w:eastAsiaTheme="minorEastAsia" w:hAnsiTheme="minorHAnsi" w:cstheme="minorHAnsi"/>
          <w:sz w:val="22"/>
          <w:szCs w:val="22"/>
          <w:u w:val="single"/>
          <w:lang w:eastAsia="ar-SA"/>
        </w:rPr>
        <w:t>STEM ALUNNI</w:t>
      </w:r>
    </w:p>
    <w:p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1E5F43" w:rsidRDefault="001E5F43" w:rsidP="00703338">
      <w:pPr>
        <w:autoSpaceDE w:val="0"/>
        <w:spacing w:line="480" w:lineRule="auto"/>
        <w:jc w:val="center"/>
        <w:rPr>
          <w:rFonts w:ascii="Arial" w:eastAsiaTheme="minorEastAsia" w:hAnsi="Arial" w:cs="Arial"/>
          <w:b/>
          <w:sz w:val="18"/>
          <w:szCs w:val="18"/>
        </w:rPr>
      </w:pPr>
    </w:p>
    <w:p w:rsidR="001E5F43" w:rsidRDefault="001E5F43" w:rsidP="00703338">
      <w:pPr>
        <w:autoSpaceDE w:val="0"/>
        <w:spacing w:line="480" w:lineRule="auto"/>
        <w:jc w:val="center"/>
        <w:rPr>
          <w:rFonts w:ascii="Arial" w:eastAsiaTheme="minorEastAsia" w:hAnsi="Arial" w:cs="Arial"/>
          <w:b/>
          <w:sz w:val="18"/>
          <w:szCs w:val="18"/>
        </w:rPr>
      </w:pPr>
    </w:p>
    <w:p w:rsidR="001E5F43" w:rsidRDefault="001E5F43" w:rsidP="00703338">
      <w:pPr>
        <w:autoSpaceDE w:val="0"/>
        <w:spacing w:line="480" w:lineRule="auto"/>
        <w:jc w:val="center"/>
        <w:rPr>
          <w:rFonts w:ascii="Arial" w:eastAsiaTheme="minorEastAsia" w:hAnsi="Arial" w:cs="Arial"/>
          <w:b/>
          <w:sz w:val="18"/>
          <w:szCs w:val="18"/>
        </w:rPr>
      </w:pPr>
    </w:p>
    <w:p w:rsidR="001E5F43" w:rsidRDefault="001E5F43" w:rsidP="00703338">
      <w:pPr>
        <w:autoSpaceDE w:val="0"/>
        <w:spacing w:line="480" w:lineRule="auto"/>
        <w:jc w:val="center"/>
        <w:rPr>
          <w:rFonts w:ascii="Arial" w:eastAsiaTheme="minorEastAsia" w:hAnsi="Arial" w:cs="Arial"/>
          <w:b/>
          <w:sz w:val="18"/>
          <w:szCs w:val="18"/>
        </w:rPr>
      </w:pPr>
    </w:p>
    <w:p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Style w:val="TableNormal1"/>
        <w:tblW w:w="10348" w:type="dxa"/>
        <w:tblInd w:w="-5" w:type="dxa"/>
        <w:tblLayout w:type="fixed"/>
        <w:tblCellMar>
          <w:left w:w="5" w:type="dxa"/>
          <w:right w:w="5" w:type="dxa"/>
        </w:tblCellMar>
        <w:tblLook w:val="01E0"/>
      </w:tblPr>
      <w:tblGrid>
        <w:gridCol w:w="4820"/>
        <w:gridCol w:w="2126"/>
        <w:gridCol w:w="1843"/>
        <w:gridCol w:w="1559"/>
      </w:tblGrid>
      <w:tr w:rsidR="00E51F34" w:rsidTr="00E51F34">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E51F34" w:rsidRPr="003D24B4" w:rsidRDefault="00E51F34" w:rsidP="00E51F34">
            <w:pPr>
              <w:pStyle w:val="TableParagraph"/>
              <w:spacing w:before="40"/>
              <w:ind w:left="122" w:right="111" w:hanging="2"/>
              <w:jc w:val="center"/>
              <w:rPr>
                <w:b/>
                <w:lang w:val="it-IT"/>
              </w:rPr>
            </w:pPr>
            <w:r>
              <w:rPr>
                <w:b/>
                <w:lang w:val="it-IT"/>
              </w:rPr>
              <w:t>PERCORSI FORMATIVI</w:t>
            </w:r>
          </w:p>
        </w:tc>
        <w:tc>
          <w:tcPr>
            <w:tcW w:w="212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E51F34" w:rsidRPr="006E2EFA" w:rsidRDefault="00E51F34" w:rsidP="00E51F34">
            <w:pPr>
              <w:pStyle w:val="TableParagraph"/>
              <w:ind w:right="300"/>
              <w:jc w:val="center"/>
              <w:rPr>
                <w:b/>
                <w:lang w:val="it-IT"/>
              </w:rPr>
            </w:pPr>
            <w:proofErr w:type="spellStart"/>
            <w:r w:rsidRPr="006E2EFA">
              <w:rPr>
                <w:b/>
                <w:lang w:val="it-IT"/>
              </w:rPr>
              <w:t>N°</w:t>
            </w:r>
            <w:proofErr w:type="spellEnd"/>
            <w:r w:rsidRPr="006E2EFA">
              <w:rPr>
                <w:b/>
                <w:spacing w:val="-2"/>
                <w:lang w:val="it-IT"/>
              </w:rPr>
              <w:t xml:space="preserve"> figure richieste nei r</w:t>
            </w:r>
            <w:r>
              <w:rPr>
                <w:b/>
                <w:spacing w:val="-2"/>
                <w:lang w:val="it-IT"/>
              </w:rPr>
              <w:t>uoli di TUTOR</w:t>
            </w:r>
          </w:p>
        </w:tc>
        <w:tc>
          <w:tcPr>
            <w:tcW w:w="18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E51F34" w:rsidRDefault="00E51F34" w:rsidP="00E51F34">
            <w:pPr>
              <w:pStyle w:val="TableParagraph"/>
              <w:spacing w:before="3"/>
              <w:jc w:val="center"/>
              <w:rPr>
                <w:sz w:val="25"/>
              </w:rPr>
            </w:pPr>
            <w:r>
              <w:rPr>
                <w:b/>
              </w:rPr>
              <w:t xml:space="preserve">Ore </w:t>
            </w:r>
            <w:proofErr w:type="spellStart"/>
            <w:r>
              <w:rPr>
                <w:b/>
              </w:rPr>
              <w:t>di</w:t>
            </w:r>
            <w:proofErr w:type="spellEnd"/>
            <w:r>
              <w:rPr>
                <w:b/>
              </w:rPr>
              <w:t xml:space="preserve"> </w:t>
            </w:r>
            <w:proofErr w:type="spellStart"/>
            <w:r>
              <w:rPr>
                <w:b/>
              </w:rPr>
              <w:t>impegno</w:t>
            </w:r>
            <w:proofErr w:type="spellEnd"/>
            <w:r>
              <w:rPr>
                <w:b/>
              </w:rPr>
              <w:t xml:space="preserve"> TUTOR</w:t>
            </w:r>
          </w:p>
        </w:tc>
        <w:tc>
          <w:tcPr>
            <w:tcW w:w="155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rsidR="00E51F34" w:rsidRDefault="00E51F34" w:rsidP="00E51F34">
            <w:pPr>
              <w:pStyle w:val="TableParagraph"/>
              <w:ind w:right="328"/>
              <w:jc w:val="center"/>
              <w:rPr>
                <w:b/>
              </w:rPr>
            </w:pPr>
            <w:proofErr w:type="spellStart"/>
            <w:r>
              <w:rPr>
                <w:b/>
              </w:rPr>
              <w:t>Preferenza</w:t>
            </w:r>
            <w:proofErr w:type="spellEnd"/>
          </w:p>
        </w:tc>
      </w:tr>
      <w:tr w:rsidR="00E51F34" w:rsidTr="00E51F34">
        <w:trPr>
          <w:trHeight w:val="567"/>
        </w:trPr>
        <w:tc>
          <w:tcPr>
            <w:tcW w:w="4820" w:type="dxa"/>
            <w:tcBorders>
              <w:top w:val="single" w:sz="4" w:space="0" w:color="000000"/>
              <w:left w:val="single" w:sz="4" w:space="0" w:color="000000"/>
              <w:bottom w:val="single" w:sz="4" w:space="0" w:color="000000"/>
              <w:right w:val="single" w:sz="4" w:space="0" w:color="000000"/>
            </w:tcBorders>
          </w:tcPr>
          <w:p w:rsidR="00E51F34" w:rsidRDefault="00E51F34" w:rsidP="00E51F34">
            <w:pPr>
              <w:pStyle w:val="TableParagraph"/>
              <w:spacing w:before="25"/>
              <w:ind w:right="579"/>
              <w:rPr>
                <w:lang w:val="it-IT"/>
              </w:rPr>
            </w:pPr>
            <w:r w:rsidRPr="00F914AE">
              <w:rPr>
                <w:lang w:val="it-IT"/>
              </w:rPr>
              <w:t>Percorsi di tutoraggio per l’orientamento agli studi</w:t>
            </w:r>
            <w:r>
              <w:rPr>
                <w:lang w:val="it-IT"/>
              </w:rPr>
              <w:t xml:space="preserve"> </w:t>
            </w:r>
            <w:r w:rsidRPr="00F914AE">
              <w:rPr>
                <w:lang w:val="it-IT"/>
              </w:rPr>
              <w:t xml:space="preserve">e alle carriere STEM, </w:t>
            </w:r>
            <w:r>
              <w:rPr>
                <w:lang w:val="it-IT"/>
              </w:rPr>
              <w:t>a</w:t>
            </w:r>
            <w:r w:rsidRPr="00F914AE">
              <w:rPr>
                <w:lang w:val="it-IT"/>
              </w:rPr>
              <w:t>nche con il coinvolgimento</w:t>
            </w:r>
            <w:r>
              <w:rPr>
                <w:lang w:val="it-IT"/>
              </w:rPr>
              <w:t xml:space="preserve"> </w:t>
            </w:r>
            <w:r w:rsidRPr="00F914AE">
              <w:rPr>
                <w:lang w:val="it-IT"/>
              </w:rPr>
              <w:t>delle famiglie</w:t>
            </w:r>
          </w:p>
          <w:p w:rsidR="00E51F34" w:rsidRPr="00F914AE" w:rsidRDefault="00E51F34" w:rsidP="00E51F34">
            <w:pPr>
              <w:pStyle w:val="TableParagraph"/>
              <w:tabs>
                <w:tab w:val="left" w:pos="2819"/>
              </w:tabs>
              <w:spacing w:before="25"/>
              <w:ind w:right="127"/>
              <w:rPr>
                <w:lang w:val="it-IT"/>
              </w:rPr>
            </w:pPr>
            <w:r w:rsidRPr="00F914AE">
              <w:rPr>
                <w:lang w:val="it-IT"/>
              </w:rPr>
              <w:t xml:space="preserve">disciplina </w:t>
            </w:r>
            <w:r>
              <w:rPr>
                <w:lang w:val="it-IT"/>
              </w:rPr>
              <w:t xml:space="preserve">MATEMATICA - </w:t>
            </w:r>
            <w:r w:rsidRPr="00F914AE">
              <w:rPr>
                <w:lang w:val="it-IT"/>
              </w:rPr>
              <w:t xml:space="preserve">ROBOTICA </w:t>
            </w:r>
          </w:p>
          <w:p w:rsidR="00E51F34" w:rsidRDefault="00E51F34" w:rsidP="00E51F34">
            <w:pPr>
              <w:pStyle w:val="TableParagraph"/>
              <w:tabs>
                <w:tab w:val="left" w:pos="2819"/>
              </w:tabs>
              <w:spacing w:before="25"/>
              <w:ind w:right="127"/>
              <w:rPr>
                <w:lang w:val="it-IT"/>
              </w:rPr>
            </w:pPr>
            <w:r w:rsidRPr="00F914AE">
              <w:rPr>
                <w:lang w:val="it-IT"/>
              </w:rPr>
              <w:t>“</w:t>
            </w:r>
            <w:proofErr w:type="spellStart"/>
            <w:r w:rsidRPr="00F914AE">
              <w:rPr>
                <w:i/>
                <w:iCs/>
                <w:lang w:val="it-IT"/>
              </w:rPr>
              <w:t>Coding</w:t>
            </w:r>
            <w:proofErr w:type="spellEnd"/>
            <w:r w:rsidRPr="00F914AE">
              <w:rPr>
                <w:i/>
                <w:iCs/>
                <w:lang w:val="it-IT"/>
              </w:rPr>
              <w:t xml:space="preserve"> e robotica: costruire e programmare un robot</w:t>
            </w:r>
            <w:r w:rsidRPr="00F914AE">
              <w:rPr>
                <w:lang w:val="it-IT"/>
              </w:rPr>
              <w:t xml:space="preserve">” </w:t>
            </w:r>
          </w:p>
          <w:p w:rsidR="00E51F34" w:rsidRPr="0079402C" w:rsidRDefault="00E51F34" w:rsidP="00E51F34">
            <w:pPr>
              <w:pStyle w:val="TableParagraph"/>
              <w:tabs>
                <w:tab w:val="left" w:pos="2819"/>
              </w:tabs>
              <w:spacing w:before="25"/>
              <w:ind w:right="127"/>
              <w:rPr>
                <w:lang w:val="it-IT"/>
              </w:rPr>
            </w:pPr>
            <w:r>
              <w:rPr>
                <w:lang w:val="it-IT"/>
              </w:rPr>
              <w:t>edizione 1</w:t>
            </w:r>
          </w:p>
        </w:tc>
        <w:tc>
          <w:tcPr>
            <w:tcW w:w="2126" w:type="dxa"/>
            <w:tcBorders>
              <w:top w:val="single" w:sz="4" w:space="0" w:color="000000"/>
              <w:left w:val="single" w:sz="4" w:space="0" w:color="000000"/>
              <w:bottom w:val="single" w:sz="4" w:space="0" w:color="000000"/>
              <w:right w:val="single" w:sz="4" w:space="0" w:color="000000"/>
            </w:tcBorders>
          </w:tcPr>
          <w:p w:rsidR="00E51F34" w:rsidRDefault="00E51F34" w:rsidP="00E51F34">
            <w:pPr>
              <w:pStyle w:val="TableParagraph"/>
              <w:spacing w:before="160"/>
              <w:ind w:left="311" w:right="298"/>
              <w:jc w:val="center"/>
            </w:pPr>
          </w:p>
        </w:tc>
        <w:tc>
          <w:tcPr>
            <w:tcW w:w="1843" w:type="dxa"/>
            <w:tcBorders>
              <w:top w:val="single" w:sz="4" w:space="0" w:color="000000"/>
              <w:left w:val="single" w:sz="4" w:space="0" w:color="000000"/>
              <w:bottom w:val="single" w:sz="4" w:space="0" w:color="000000"/>
              <w:right w:val="single" w:sz="4" w:space="0" w:color="000000"/>
            </w:tcBorders>
          </w:tcPr>
          <w:p w:rsidR="00E51F34" w:rsidRDefault="00E51F34" w:rsidP="00E51F34">
            <w:pPr>
              <w:pStyle w:val="TableParagraph"/>
              <w:spacing w:before="160"/>
              <w:ind w:left="338" w:right="328"/>
              <w:jc w:val="center"/>
            </w:pPr>
            <w:r>
              <w:t>15</w:t>
            </w:r>
          </w:p>
        </w:tc>
        <w:tc>
          <w:tcPr>
            <w:tcW w:w="1559" w:type="dxa"/>
            <w:tcBorders>
              <w:top w:val="single" w:sz="4" w:space="0" w:color="000000"/>
              <w:left w:val="single" w:sz="4" w:space="0" w:color="000000"/>
              <w:bottom w:val="single" w:sz="4" w:space="0" w:color="000000"/>
              <w:right w:val="single" w:sz="4" w:space="0" w:color="000000"/>
            </w:tcBorders>
          </w:tcPr>
          <w:p w:rsidR="00E51F34" w:rsidRDefault="00E51F34" w:rsidP="00E51F34">
            <w:pPr>
              <w:pStyle w:val="TableParagraph"/>
              <w:spacing w:before="160"/>
              <w:ind w:left="338" w:right="328"/>
              <w:jc w:val="center"/>
            </w:pPr>
          </w:p>
        </w:tc>
      </w:tr>
      <w:tr w:rsidR="00E51F34" w:rsidTr="00E51F34">
        <w:trPr>
          <w:trHeight w:val="567"/>
        </w:trPr>
        <w:tc>
          <w:tcPr>
            <w:tcW w:w="4820" w:type="dxa"/>
            <w:tcBorders>
              <w:top w:val="single" w:sz="4" w:space="0" w:color="000000"/>
              <w:left w:val="single" w:sz="4" w:space="0" w:color="000000"/>
              <w:bottom w:val="single" w:sz="4" w:space="0" w:color="000000"/>
              <w:right w:val="single" w:sz="4" w:space="0" w:color="000000"/>
            </w:tcBorders>
          </w:tcPr>
          <w:p w:rsidR="00E51F34" w:rsidRPr="00F914AE" w:rsidRDefault="00E51F34" w:rsidP="00E51F34">
            <w:pPr>
              <w:pStyle w:val="TableParagraph"/>
              <w:spacing w:before="25"/>
              <w:ind w:right="579"/>
              <w:rPr>
                <w:lang w:val="it-IT"/>
              </w:rPr>
            </w:pPr>
            <w:r w:rsidRPr="00F914AE">
              <w:rPr>
                <w:lang w:val="it-IT"/>
              </w:rPr>
              <w:t>Percorsi di tutoraggio per l’orientamento agli studi</w:t>
            </w:r>
          </w:p>
          <w:p w:rsidR="00E51F34" w:rsidRDefault="00E51F34" w:rsidP="00E51F34">
            <w:pPr>
              <w:pStyle w:val="TableParagraph"/>
              <w:tabs>
                <w:tab w:val="left" w:pos="2819"/>
              </w:tabs>
              <w:spacing w:before="25"/>
              <w:ind w:right="127"/>
              <w:rPr>
                <w:lang w:val="it-IT"/>
              </w:rPr>
            </w:pPr>
            <w:r w:rsidRPr="00F914AE">
              <w:rPr>
                <w:lang w:val="it-IT"/>
              </w:rPr>
              <w:t xml:space="preserve">e alle carriere STEM, </w:t>
            </w:r>
            <w:r>
              <w:rPr>
                <w:lang w:val="it-IT"/>
              </w:rPr>
              <w:t>a</w:t>
            </w:r>
            <w:r w:rsidRPr="00F914AE">
              <w:rPr>
                <w:lang w:val="it-IT"/>
              </w:rPr>
              <w:t>nche con il coinvolgimento</w:t>
            </w:r>
            <w:r>
              <w:rPr>
                <w:lang w:val="it-IT"/>
              </w:rPr>
              <w:t xml:space="preserve"> </w:t>
            </w:r>
            <w:r w:rsidRPr="00F914AE">
              <w:rPr>
                <w:lang w:val="it-IT"/>
              </w:rPr>
              <w:t>delle famiglie</w:t>
            </w:r>
          </w:p>
          <w:p w:rsidR="00E51F34" w:rsidRPr="00F914AE" w:rsidRDefault="00E51F34" w:rsidP="00E51F34">
            <w:pPr>
              <w:pStyle w:val="TableParagraph"/>
              <w:tabs>
                <w:tab w:val="left" w:pos="2819"/>
              </w:tabs>
              <w:spacing w:before="25"/>
              <w:ind w:right="127"/>
              <w:rPr>
                <w:lang w:val="it-IT"/>
              </w:rPr>
            </w:pPr>
            <w:r w:rsidRPr="00F914AE">
              <w:rPr>
                <w:lang w:val="it-IT"/>
              </w:rPr>
              <w:t xml:space="preserve">disciplina </w:t>
            </w:r>
            <w:r>
              <w:rPr>
                <w:lang w:val="it-IT"/>
              </w:rPr>
              <w:t xml:space="preserve">MATEMATICA - </w:t>
            </w:r>
            <w:r w:rsidRPr="00F914AE">
              <w:rPr>
                <w:lang w:val="it-IT"/>
              </w:rPr>
              <w:t xml:space="preserve">ROBOTICA </w:t>
            </w:r>
          </w:p>
          <w:p w:rsidR="00E51F34" w:rsidRDefault="00E51F34" w:rsidP="00E51F34">
            <w:pPr>
              <w:pStyle w:val="TableParagraph"/>
              <w:tabs>
                <w:tab w:val="left" w:pos="2819"/>
              </w:tabs>
              <w:spacing w:before="25"/>
              <w:ind w:right="127"/>
              <w:rPr>
                <w:lang w:val="it-IT"/>
              </w:rPr>
            </w:pPr>
            <w:r w:rsidRPr="00F914AE">
              <w:rPr>
                <w:lang w:val="it-IT"/>
              </w:rPr>
              <w:t>“</w:t>
            </w:r>
            <w:proofErr w:type="spellStart"/>
            <w:r w:rsidRPr="00F914AE">
              <w:rPr>
                <w:i/>
                <w:iCs/>
                <w:lang w:val="it-IT"/>
              </w:rPr>
              <w:t>Coding</w:t>
            </w:r>
            <w:proofErr w:type="spellEnd"/>
            <w:r w:rsidRPr="00F914AE">
              <w:rPr>
                <w:i/>
                <w:iCs/>
                <w:lang w:val="it-IT"/>
              </w:rPr>
              <w:t xml:space="preserve"> e robotica: costruire e programmare un robot</w:t>
            </w:r>
            <w:r w:rsidRPr="00F914AE">
              <w:rPr>
                <w:lang w:val="it-IT"/>
              </w:rPr>
              <w:t xml:space="preserve">” </w:t>
            </w:r>
          </w:p>
          <w:p w:rsidR="00E51F34" w:rsidRPr="0079402C" w:rsidRDefault="00E51F34" w:rsidP="00E51F34">
            <w:pPr>
              <w:pStyle w:val="TableParagraph"/>
              <w:tabs>
                <w:tab w:val="left" w:pos="2819"/>
              </w:tabs>
              <w:spacing w:before="25"/>
              <w:ind w:right="127"/>
              <w:rPr>
                <w:lang w:val="it-IT"/>
              </w:rPr>
            </w:pPr>
            <w:r>
              <w:rPr>
                <w:lang w:val="it-IT"/>
              </w:rPr>
              <w:t>Edizione 2</w:t>
            </w:r>
          </w:p>
        </w:tc>
        <w:tc>
          <w:tcPr>
            <w:tcW w:w="2126" w:type="dxa"/>
            <w:tcBorders>
              <w:top w:val="single" w:sz="4" w:space="0" w:color="000000"/>
              <w:left w:val="single" w:sz="4" w:space="0" w:color="000000"/>
              <w:bottom w:val="single" w:sz="4" w:space="0" w:color="000000"/>
              <w:right w:val="single" w:sz="4" w:space="0" w:color="000000"/>
            </w:tcBorders>
          </w:tcPr>
          <w:p w:rsidR="00E51F34" w:rsidRDefault="00E51F34" w:rsidP="00E51F34">
            <w:pPr>
              <w:pStyle w:val="TableParagraph"/>
              <w:spacing w:before="174"/>
              <w:ind w:left="9"/>
              <w:jc w:val="center"/>
            </w:pPr>
          </w:p>
        </w:tc>
        <w:tc>
          <w:tcPr>
            <w:tcW w:w="1843" w:type="dxa"/>
            <w:tcBorders>
              <w:top w:val="single" w:sz="4" w:space="0" w:color="000000"/>
              <w:left w:val="single" w:sz="4" w:space="0" w:color="000000"/>
              <w:bottom w:val="single" w:sz="4" w:space="0" w:color="000000"/>
              <w:right w:val="single" w:sz="4" w:space="0" w:color="000000"/>
            </w:tcBorders>
          </w:tcPr>
          <w:p w:rsidR="00E51F34" w:rsidRDefault="00E51F34" w:rsidP="00E51F34">
            <w:pPr>
              <w:pStyle w:val="TableParagraph"/>
              <w:spacing w:before="174"/>
              <w:ind w:left="339" w:right="328"/>
              <w:jc w:val="center"/>
            </w:pPr>
            <w:r>
              <w:t>15</w:t>
            </w:r>
          </w:p>
        </w:tc>
        <w:tc>
          <w:tcPr>
            <w:tcW w:w="1559" w:type="dxa"/>
            <w:tcBorders>
              <w:top w:val="single" w:sz="4" w:space="0" w:color="000000"/>
              <w:left w:val="single" w:sz="4" w:space="0" w:color="000000"/>
              <w:bottom w:val="single" w:sz="4" w:space="0" w:color="000000"/>
              <w:right w:val="single" w:sz="4" w:space="0" w:color="000000"/>
            </w:tcBorders>
          </w:tcPr>
          <w:p w:rsidR="00E51F34" w:rsidRDefault="00E51F34" w:rsidP="00E51F34">
            <w:pPr>
              <w:pStyle w:val="TableParagraph"/>
              <w:spacing w:before="174"/>
              <w:ind w:left="339" w:right="328"/>
              <w:jc w:val="center"/>
            </w:pPr>
          </w:p>
        </w:tc>
      </w:tr>
      <w:tr w:rsidR="00E51F34" w:rsidTr="00E51F34">
        <w:trPr>
          <w:trHeight w:val="567"/>
        </w:trPr>
        <w:tc>
          <w:tcPr>
            <w:tcW w:w="4820" w:type="dxa"/>
            <w:tcBorders>
              <w:top w:val="single" w:sz="4" w:space="0" w:color="000000"/>
              <w:left w:val="single" w:sz="4" w:space="0" w:color="000000"/>
              <w:bottom w:val="single" w:sz="4" w:space="0" w:color="000000"/>
              <w:right w:val="single" w:sz="4" w:space="0" w:color="000000"/>
            </w:tcBorders>
          </w:tcPr>
          <w:p w:rsidR="00E51F34" w:rsidRPr="00F914AE" w:rsidRDefault="00E51F34" w:rsidP="00E51F34">
            <w:pPr>
              <w:pStyle w:val="TableParagraph"/>
              <w:spacing w:before="25"/>
              <w:ind w:right="579"/>
              <w:rPr>
                <w:lang w:val="it-IT"/>
              </w:rPr>
            </w:pPr>
            <w:r w:rsidRPr="00F914AE">
              <w:rPr>
                <w:lang w:val="it-IT"/>
              </w:rPr>
              <w:t>Percorsi di tutoraggio per l’orientamento agli studi</w:t>
            </w:r>
          </w:p>
          <w:p w:rsidR="00E51F34" w:rsidRDefault="00E51F34" w:rsidP="00E51F34">
            <w:pPr>
              <w:pStyle w:val="TableParagraph"/>
              <w:tabs>
                <w:tab w:val="left" w:pos="2819"/>
              </w:tabs>
              <w:spacing w:before="25"/>
              <w:ind w:right="127"/>
              <w:rPr>
                <w:lang w:val="it-IT"/>
              </w:rPr>
            </w:pPr>
            <w:r w:rsidRPr="00F914AE">
              <w:rPr>
                <w:lang w:val="it-IT"/>
              </w:rPr>
              <w:t xml:space="preserve">e alle carriere STEM, </w:t>
            </w:r>
            <w:r>
              <w:rPr>
                <w:lang w:val="it-IT"/>
              </w:rPr>
              <w:t>a</w:t>
            </w:r>
            <w:r w:rsidRPr="00F914AE">
              <w:rPr>
                <w:lang w:val="it-IT"/>
              </w:rPr>
              <w:t>nche con il coinvolgimento</w:t>
            </w:r>
            <w:r>
              <w:rPr>
                <w:lang w:val="it-IT"/>
              </w:rPr>
              <w:t xml:space="preserve"> </w:t>
            </w:r>
            <w:r w:rsidRPr="00F914AE">
              <w:rPr>
                <w:lang w:val="it-IT"/>
              </w:rPr>
              <w:t>delle famiglie</w:t>
            </w:r>
          </w:p>
          <w:p w:rsidR="00E51F34" w:rsidRDefault="00E51F34" w:rsidP="00E51F34">
            <w:pPr>
              <w:pStyle w:val="TableParagraph"/>
              <w:tabs>
                <w:tab w:val="left" w:pos="2819"/>
              </w:tabs>
              <w:spacing w:before="25"/>
              <w:ind w:right="127"/>
              <w:rPr>
                <w:lang w:val="it-IT"/>
              </w:rPr>
            </w:pPr>
            <w:r w:rsidRPr="00F914AE">
              <w:rPr>
                <w:lang w:val="it-IT"/>
              </w:rPr>
              <w:t xml:space="preserve">disciplina </w:t>
            </w:r>
            <w:r>
              <w:rPr>
                <w:lang w:val="it-IT"/>
              </w:rPr>
              <w:t xml:space="preserve">MATEMATICA - </w:t>
            </w:r>
            <w:r w:rsidRPr="00F914AE">
              <w:rPr>
                <w:lang w:val="it-IT"/>
              </w:rPr>
              <w:t>ROBOTICA “</w:t>
            </w:r>
            <w:proofErr w:type="spellStart"/>
            <w:r w:rsidRPr="00F914AE">
              <w:rPr>
                <w:i/>
                <w:iCs/>
                <w:lang w:val="it-IT"/>
              </w:rPr>
              <w:t>Coding</w:t>
            </w:r>
            <w:proofErr w:type="spellEnd"/>
            <w:r w:rsidRPr="00F914AE">
              <w:rPr>
                <w:i/>
                <w:iCs/>
                <w:lang w:val="it-IT"/>
              </w:rPr>
              <w:t xml:space="preserve"> e robotica: costruire e programmare un robot</w:t>
            </w:r>
            <w:r w:rsidRPr="00F914AE">
              <w:rPr>
                <w:lang w:val="it-IT"/>
              </w:rPr>
              <w:t xml:space="preserve">” </w:t>
            </w:r>
          </w:p>
          <w:p w:rsidR="00E51F34" w:rsidRPr="0079402C" w:rsidRDefault="00E51F34" w:rsidP="00E51F34">
            <w:pPr>
              <w:pStyle w:val="TableParagraph"/>
              <w:tabs>
                <w:tab w:val="left" w:pos="2819"/>
              </w:tabs>
              <w:spacing w:before="25"/>
              <w:ind w:right="127"/>
              <w:rPr>
                <w:lang w:val="it-IT"/>
              </w:rPr>
            </w:pPr>
            <w:r>
              <w:rPr>
                <w:lang w:val="it-IT"/>
              </w:rPr>
              <w:t>edizione 3</w:t>
            </w:r>
          </w:p>
        </w:tc>
        <w:tc>
          <w:tcPr>
            <w:tcW w:w="2126" w:type="dxa"/>
            <w:tcBorders>
              <w:top w:val="single" w:sz="4" w:space="0" w:color="000000"/>
              <w:left w:val="single" w:sz="4" w:space="0" w:color="000000"/>
              <w:bottom w:val="single" w:sz="4" w:space="0" w:color="000000"/>
              <w:right w:val="single" w:sz="4" w:space="0" w:color="000000"/>
            </w:tcBorders>
          </w:tcPr>
          <w:p w:rsidR="00E51F34" w:rsidRDefault="00E51F34" w:rsidP="00E51F34">
            <w:pPr>
              <w:pStyle w:val="TableParagraph"/>
              <w:jc w:val="center"/>
            </w:pPr>
          </w:p>
        </w:tc>
        <w:tc>
          <w:tcPr>
            <w:tcW w:w="1843" w:type="dxa"/>
            <w:tcBorders>
              <w:top w:val="single" w:sz="4" w:space="0" w:color="000000"/>
              <w:left w:val="single" w:sz="4" w:space="0" w:color="000000"/>
              <w:bottom w:val="single" w:sz="4" w:space="0" w:color="000000"/>
              <w:right w:val="single" w:sz="4" w:space="0" w:color="000000"/>
            </w:tcBorders>
          </w:tcPr>
          <w:p w:rsidR="00E51F34" w:rsidRDefault="00E51F34" w:rsidP="00E51F34">
            <w:pPr>
              <w:pStyle w:val="TableParagraph"/>
              <w:jc w:val="center"/>
            </w:pPr>
            <w:r>
              <w:t>15</w:t>
            </w:r>
          </w:p>
        </w:tc>
        <w:tc>
          <w:tcPr>
            <w:tcW w:w="1559" w:type="dxa"/>
            <w:tcBorders>
              <w:top w:val="single" w:sz="4" w:space="0" w:color="000000"/>
              <w:left w:val="single" w:sz="4" w:space="0" w:color="000000"/>
              <w:bottom w:val="single" w:sz="4" w:space="0" w:color="000000"/>
              <w:right w:val="single" w:sz="4" w:space="0" w:color="000000"/>
            </w:tcBorders>
          </w:tcPr>
          <w:p w:rsidR="00E51F34" w:rsidRDefault="00E51F34" w:rsidP="00E51F34">
            <w:pPr>
              <w:pStyle w:val="TableParagraph"/>
              <w:jc w:val="center"/>
            </w:pPr>
          </w:p>
        </w:tc>
      </w:tr>
    </w:tbl>
    <w:p w:rsidR="00E51F34" w:rsidRDefault="00E51F34" w:rsidP="00703338">
      <w:pPr>
        <w:autoSpaceDE w:val="0"/>
        <w:spacing w:line="480" w:lineRule="auto"/>
        <w:rPr>
          <w:rFonts w:ascii="Arial" w:eastAsiaTheme="minorEastAsia" w:hAnsi="Arial" w:cs="Arial"/>
          <w:sz w:val="18"/>
          <w:szCs w:val="18"/>
        </w:rPr>
      </w:pPr>
    </w:p>
    <w:p w:rsidR="00B23CFE" w:rsidRDefault="00B23CFE" w:rsidP="00B23CFE">
      <w:pPr>
        <w:autoSpaceDE w:val="0"/>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N.B.: barrare la casella relativa al ruolo che si richiede</w:t>
      </w:r>
      <w:r>
        <w:rPr>
          <w:rFonts w:asciiTheme="minorHAnsi" w:eastAsiaTheme="minorEastAsia" w:hAnsiTheme="minorHAnsi" w:cstheme="minorHAnsi"/>
          <w:b/>
          <w:bCs/>
          <w:i/>
          <w:iCs/>
          <w:sz w:val="24"/>
          <w:szCs w:val="24"/>
          <w:u w:val="single"/>
        </w:rPr>
        <w:t xml:space="preserve">. In caso di candidatura per più ruoli, indicare la preferenza con la numerazione da 1(preferenza più alta, a </w:t>
      </w:r>
      <w:r w:rsidR="00423F7C">
        <w:rPr>
          <w:rFonts w:asciiTheme="minorHAnsi" w:eastAsiaTheme="minorEastAsia" w:hAnsiTheme="minorHAnsi" w:cstheme="minorHAnsi"/>
          <w:b/>
          <w:bCs/>
          <w:i/>
          <w:iCs/>
          <w:sz w:val="24"/>
          <w:szCs w:val="24"/>
          <w:u w:val="single"/>
        </w:rPr>
        <w:t>3</w:t>
      </w:r>
      <w:r>
        <w:rPr>
          <w:rFonts w:asciiTheme="minorHAnsi" w:eastAsiaTheme="minorEastAsia" w:hAnsiTheme="minorHAnsi" w:cstheme="minorHAnsi"/>
          <w:b/>
          <w:bCs/>
          <w:i/>
          <w:iCs/>
          <w:sz w:val="24"/>
          <w:szCs w:val="24"/>
          <w:u w:val="single"/>
        </w:rPr>
        <w:t xml:space="preserve"> (preferenza più bassa)</w:t>
      </w:r>
    </w:p>
    <w:p w:rsidR="00B23CFE" w:rsidRDefault="00B23CFE" w:rsidP="00B23CFE">
      <w:pPr>
        <w:autoSpaceDE w:val="0"/>
        <w:rPr>
          <w:rFonts w:asciiTheme="minorHAnsi" w:eastAsiaTheme="minorEastAsia" w:hAnsiTheme="minorHAnsi" w:cstheme="minorHAnsi"/>
          <w:b/>
          <w:bCs/>
          <w:i/>
          <w:iCs/>
          <w:sz w:val="24"/>
          <w:szCs w:val="24"/>
          <w:u w:val="single"/>
        </w:rPr>
      </w:pPr>
    </w:p>
    <w:p w:rsidR="001E5F43" w:rsidRDefault="001E5F43" w:rsidP="00B23CFE">
      <w:pPr>
        <w:autoSpaceDE w:val="0"/>
        <w:rPr>
          <w:rFonts w:asciiTheme="minorHAnsi" w:eastAsiaTheme="minorEastAsia" w:hAnsiTheme="minorHAnsi" w:cstheme="minorHAnsi"/>
          <w:b/>
          <w:bCs/>
          <w:i/>
          <w:iCs/>
          <w:sz w:val="24"/>
          <w:szCs w:val="24"/>
          <w:u w:val="single"/>
        </w:rPr>
      </w:pPr>
    </w:p>
    <w:p w:rsidR="001E5F43" w:rsidRDefault="001E5F43" w:rsidP="00B23CFE">
      <w:pPr>
        <w:autoSpaceDE w:val="0"/>
        <w:rPr>
          <w:rFonts w:asciiTheme="minorHAnsi" w:eastAsiaTheme="minorEastAsia" w:hAnsiTheme="minorHAnsi" w:cstheme="minorHAnsi"/>
          <w:b/>
          <w:bCs/>
          <w:i/>
          <w:iCs/>
          <w:sz w:val="24"/>
          <w:szCs w:val="24"/>
          <w:u w:val="single"/>
        </w:rPr>
      </w:pPr>
    </w:p>
    <w:p w:rsidR="001E5F43" w:rsidRDefault="001E5F43" w:rsidP="00B23CFE">
      <w:pPr>
        <w:autoSpaceDE w:val="0"/>
        <w:rPr>
          <w:rFonts w:asciiTheme="minorHAnsi" w:eastAsiaTheme="minorEastAsia" w:hAnsiTheme="minorHAnsi" w:cstheme="minorHAnsi"/>
          <w:b/>
          <w:bCs/>
          <w:i/>
          <w:iCs/>
          <w:sz w:val="24"/>
          <w:szCs w:val="24"/>
          <w:u w:val="single"/>
        </w:rPr>
      </w:pPr>
    </w:p>
    <w:p w:rsidR="001E5F43" w:rsidRDefault="001E5F43" w:rsidP="00B23CFE">
      <w:pPr>
        <w:autoSpaceDE w:val="0"/>
        <w:rPr>
          <w:rFonts w:asciiTheme="minorHAnsi" w:eastAsiaTheme="minorEastAsia" w:hAnsiTheme="minorHAnsi" w:cstheme="minorHAnsi"/>
          <w:b/>
          <w:bCs/>
          <w:i/>
          <w:iCs/>
          <w:sz w:val="24"/>
          <w:szCs w:val="24"/>
          <w:u w:val="single"/>
        </w:rPr>
      </w:pPr>
    </w:p>
    <w:p w:rsidR="001E5F43" w:rsidRDefault="001E5F43" w:rsidP="00B23CFE">
      <w:pPr>
        <w:autoSpaceDE w:val="0"/>
        <w:rPr>
          <w:rFonts w:asciiTheme="minorHAnsi" w:eastAsiaTheme="minorEastAsia" w:hAnsiTheme="minorHAnsi" w:cstheme="minorHAnsi"/>
          <w:b/>
          <w:bCs/>
          <w:i/>
          <w:iCs/>
          <w:sz w:val="24"/>
          <w:szCs w:val="24"/>
          <w:u w:val="single"/>
        </w:rPr>
      </w:pPr>
    </w:p>
    <w:p w:rsidR="001E5F43" w:rsidRDefault="001E5F43" w:rsidP="00B23CFE">
      <w:pPr>
        <w:autoSpaceDE w:val="0"/>
        <w:rPr>
          <w:rFonts w:asciiTheme="minorHAnsi" w:eastAsiaTheme="minorEastAsia" w:hAnsiTheme="minorHAnsi" w:cstheme="minorHAnsi"/>
          <w:b/>
          <w:bCs/>
          <w:i/>
          <w:iCs/>
          <w:sz w:val="24"/>
          <w:szCs w:val="24"/>
          <w:u w:val="single"/>
        </w:rPr>
      </w:pPr>
    </w:p>
    <w:p w:rsidR="001E5F43" w:rsidRDefault="001E5F43" w:rsidP="00B23CFE">
      <w:pPr>
        <w:autoSpaceDE w:val="0"/>
        <w:rPr>
          <w:rFonts w:asciiTheme="minorHAnsi" w:eastAsiaTheme="minorEastAsia" w:hAnsiTheme="minorHAnsi" w:cstheme="minorHAnsi"/>
          <w:b/>
          <w:bCs/>
          <w:i/>
          <w:iCs/>
          <w:sz w:val="24"/>
          <w:szCs w:val="24"/>
          <w:u w:val="single"/>
        </w:rPr>
      </w:pPr>
    </w:p>
    <w:p w:rsidR="001E5F43" w:rsidRDefault="001E5F43" w:rsidP="00B23CFE">
      <w:pPr>
        <w:autoSpaceDE w:val="0"/>
        <w:rPr>
          <w:rFonts w:asciiTheme="minorHAnsi" w:eastAsiaTheme="minorEastAsia" w:hAnsiTheme="minorHAnsi" w:cstheme="minorHAnsi"/>
          <w:b/>
          <w:bCs/>
          <w:i/>
          <w:iCs/>
          <w:sz w:val="24"/>
          <w:szCs w:val="24"/>
          <w:u w:val="single"/>
        </w:rPr>
      </w:pPr>
    </w:p>
    <w:p w:rsidR="001E5F43" w:rsidRDefault="001E5F43" w:rsidP="00B23CFE">
      <w:pPr>
        <w:autoSpaceDE w:val="0"/>
        <w:rPr>
          <w:rFonts w:asciiTheme="minorHAnsi" w:eastAsiaTheme="minorEastAsia" w:hAnsiTheme="minorHAnsi" w:cstheme="minorHAnsi"/>
          <w:b/>
          <w:bCs/>
          <w:i/>
          <w:iCs/>
          <w:sz w:val="24"/>
          <w:szCs w:val="24"/>
          <w:u w:val="single"/>
        </w:rPr>
      </w:pPr>
    </w:p>
    <w:p w:rsidR="00E51F34" w:rsidRDefault="00E51F34" w:rsidP="00703338">
      <w:pPr>
        <w:autoSpaceDE w:val="0"/>
        <w:spacing w:line="480" w:lineRule="auto"/>
        <w:rPr>
          <w:rFonts w:ascii="Arial" w:eastAsiaTheme="minorEastAsia" w:hAnsi="Arial" w:cs="Arial"/>
          <w:sz w:val="18"/>
          <w:szCs w:val="18"/>
        </w:rPr>
      </w:pPr>
    </w:p>
    <w:p w:rsidR="00B23CFE" w:rsidRDefault="00B23CFE" w:rsidP="00703338">
      <w:pPr>
        <w:autoSpaceDE w:val="0"/>
        <w:spacing w:line="480" w:lineRule="auto"/>
        <w:rPr>
          <w:rFonts w:ascii="Arial" w:eastAsiaTheme="minorEastAsia" w:hAnsi="Arial" w:cs="Arial"/>
          <w:sz w:val="18"/>
          <w:szCs w:val="18"/>
        </w:rPr>
      </w:pPr>
    </w:p>
    <w:p w:rsidR="00B23CFE" w:rsidRDefault="00B23CFE" w:rsidP="00703338">
      <w:pPr>
        <w:autoSpaceDE w:val="0"/>
        <w:spacing w:line="480" w:lineRule="auto"/>
        <w:rPr>
          <w:rFonts w:ascii="Arial" w:eastAsiaTheme="minorEastAsia" w:hAnsi="Arial" w:cs="Arial"/>
          <w:sz w:val="18"/>
          <w:szCs w:val="18"/>
        </w:rPr>
      </w:pPr>
    </w:p>
    <w:p w:rsidR="00B23CFE" w:rsidRDefault="00B23CFE" w:rsidP="00703338">
      <w:pPr>
        <w:autoSpaceDE w:val="0"/>
        <w:spacing w:line="480" w:lineRule="auto"/>
        <w:rPr>
          <w:rFonts w:ascii="Arial" w:eastAsiaTheme="minorEastAsia" w:hAnsi="Arial" w:cs="Arial"/>
          <w:sz w:val="18"/>
          <w:szCs w:val="18"/>
        </w:rPr>
      </w:pPr>
    </w:p>
    <w:p w:rsidR="00B23CFE" w:rsidRDefault="00B23CFE" w:rsidP="00703338">
      <w:pPr>
        <w:autoSpaceDE w:val="0"/>
        <w:spacing w:line="480" w:lineRule="auto"/>
        <w:rPr>
          <w:rFonts w:ascii="Arial" w:eastAsiaTheme="minorEastAsia" w:hAnsi="Arial" w:cs="Arial"/>
          <w:sz w:val="18"/>
          <w:szCs w:val="18"/>
        </w:rPr>
      </w:pPr>
    </w:p>
    <w:p w:rsidR="00E51F34" w:rsidRDefault="00E51F34" w:rsidP="00703338">
      <w:pPr>
        <w:autoSpaceDE w:val="0"/>
        <w:spacing w:line="480" w:lineRule="auto"/>
        <w:rPr>
          <w:rFonts w:ascii="Arial" w:eastAsiaTheme="minorEastAsia" w:hAnsi="Arial" w:cs="Arial"/>
          <w:sz w:val="18"/>
          <w:szCs w:val="18"/>
        </w:rPr>
      </w:pPr>
    </w:p>
    <w:tbl>
      <w:tblPr>
        <w:tblW w:w="10344" w:type="dxa"/>
        <w:tblLayout w:type="fixed"/>
        <w:tblCellMar>
          <w:left w:w="70" w:type="dxa"/>
          <w:right w:w="70" w:type="dxa"/>
        </w:tblCellMar>
        <w:tblLook w:val="04A0"/>
      </w:tblPr>
      <w:tblGrid>
        <w:gridCol w:w="4531"/>
        <w:gridCol w:w="1985"/>
        <w:gridCol w:w="1985"/>
        <w:gridCol w:w="1843"/>
      </w:tblGrid>
      <w:tr w:rsidR="00EA57E7" w:rsidRPr="00C20594" w:rsidTr="00E51F34">
        <w:trPr>
          <w:trHeight w:val="174"/>
        </w:trPr>
        <w:tc>
          <w:tcPr>
            <w:tcW w:w="4531" w:type="dxa"/>
            <w:tcBorders>
              <w:top w:val="single" w:sz="4" w:space="0" w:color="auto"/>
              <w:left w:val="single" w:sz="4" w:space="0" w:color="000000"/>
              <w:bottom w:val="single" w:sz="4" w:space="0" w:color="auto"/>
              <w:right w:val="single" w:sz="4" w:space="0" w:color="auto"/>
            </w:tcBorders>
            <w:shd w:val="clear" w:color="auto" w:fill="CCCCFF"/>
          </w:tcPr>
          <w:p w:rsidR="00EA57E7" w:rsidRPr="00C20594" w:rsidRDefault="00EA57E7" w:rsidP="00E51F34">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1985" w:type="dxa"/>
            <w:tcBorders>
              <w:top w:val="single" w:sz="4" w:space="0" w:color="auto"/>
              <w:left w:val="single" w:sz="4" w:space="0" w:color="000000"/>
              <w:bottom w:val="single" w:sz="4" w:space="0" w:color="auto"/>
              <w:right w:val="single" w:sz="4" w:space="0" w:color="000000"/>
            </w:tcBorders>
            <w:shd w:val="clear" w:color="auto" w:fill="CCCCFF"/>
          </w:tcPr>
          <w:p w:rsidR="00EA57E7" w:rsidRDefault="00EA57E7" w:rsidP="00E51F3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interno</w:t>
            </w:r>
          </w:p>
        </w:tc>
        <w:tc>
          <w:tcPr>
            <w:tcW w:w="1985" w:type="dxa"/>
            <w:tcBorders>
              <w:top w:val="single" w:sz="4" w:space="0" w:color="auto"/>
              <w:left w:val="single" w:sz="4" w:space="0" w:color="000000"/>
              <w:bottom w:val="single" w:sz="4" w:space="0" w:color="auto"/>
              <w:right w:val="single" w:sz="4" w:space="0" w:color="auto"/>
            </w:tcBorders>
            <w:shd w:val="clear" w:color="auto" w:fill="CCCCFF"/>
          </w:tcPr>
          <w:p w:rsidR="00EA57E7" w:rsidRPr="00C20594" w:rsidRDefault="00EA57E7" w:rsidP="00E51F3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collaborazione plurima</w:t>
            </w:r>
          </w:p>
        </w:tc>
        <w:tc>
          <w:tcPr>
            <w:tcW w:w="1843" w:type="dxa"/>
            <w:tcBorders>
              <w:top w:val="single" w:sz="4" w:space="0" w:color="auto"/>
              <w:left w:val="single" w:sz="4" w:space="0" w:color="000000"/>
              <w:bottom w:val="single" w:sz="4" w:space="0" w:color="auto"/>
              <w:right w:val="single" w:sz="4" w:space="0" w:color="auto"/>
            </w:tcBorders>
            <w:shd w:val="clear" w:color="auto" w:fill="CCCCFF"/>
          </w:tcPr>
          <w:p w:rsidR="00EA57E7" w:rsidRDefault="00EA57E7" w:rsidP="00E51F3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lavoro autonomo</w:t>
            </w:r>
          </w:p>
        </w:tc>
      </w:tr>
      <w:tr w:rsidR="00E51F34" w:rsidRPr="00C20594" w:rsidTr="00E51F34">
        <w:trPr>
          <w:trHeight w:val="555"/>
        </w:trPr>
        <w:tc>
          <w:tcPr>
            <w:tcW w:w="4531" w:type="dxa"/>
            <w:tcBorders>
              <w:top w:val="single" w:sz="4" w:space="0" w:color="auto"/>
              <w:left w:val="single" w:sz="4" w:space="0" w:color="000000"/>
              <w:bottom w:val="single" w:sz="4" w:space="0" w:color="auto"/>
              <w:right w:val="single" w:sz="4" w:space="0" w:color="auto"/>
            </w:tcBorders>
          </w:tcPr>
          <w:p w:rsidR="00E51F34" w:rsidRDefault="00E51F34" w:rsidP="00E51F34">
            <w:pPr>
              <w:pStyle w:val="TableParagraph"/>
              <w:spacing w:before="25"/>
              <w:ind w:right="579"/>
            </w:pPr>
            <w:r w:rsidRPr="00F914AE">
              <w:rPr>
                <w:rFonts w:asciiTheme="minorHAnsi" w:hAnsiTheme="minorHAnsi" w:cstheme="minorBidi"/>
              </w:rPr>
              <w:t>Percorsi di tutoraggio per l’orientamento agli studi</w:t>
            </w:r>
            <w:r>
              <w:t xml:space="preserve"> </w:t>
            </w:r>
            <w:r w:rsidRPr="00F914AE">
              <w:rPr>
                <w:rFonts w:asciiTheme="minorHAnsi" w:hAnsiTheme="minorHAnsi" w:cstheme="minorBidi"/>
              </w:rPr>
              <w:t xml:space="preserve">e alle carriere STEM, </w:t>
            </w:r>
            <w:r>
              <w:t>a</w:t>
            </w:r>
            <w:r w:rsidRPr="00F914AE">
              <w:rPr>
                <w:rFonts w:asciiTheme="minorHAnsi" w:hAnsiTheme="minorHAnsi" w:cstheme="minorBidi"/>
              </w:rPr>
              <w:t>nche con il coinvolgimento</w:t>
            </w:r>
            <w:r>
              <w:t xml:space="preserve"> </w:t>
            </w:r>
            <w:r w:rsidRPr="00F914AE">
              <w:rPr>
                <w:rFonts w:asciiTheme="minorHAnsi" w:hAnsiTheme="minorHAnsi" w:cstheme="minorBidi"/>
              </w:rPr>
              <w:t>delle famiglie</w:t>
            </w:r>
          </w:p>
          <w:p w:rsidR="00E51F34" w:rsidRDefault="00E51F34" w:rsidP="00E51F34">
            <w:pPr>
              <w:pStyle w:val="TableParagraph"/>
              <w:tabs>
                <w:tab w:val="left" w:pos="2819"/>
              </w:tabs>
              <w:suppressAutoHyphens/>
              <w:spacing w:before="25"/>
              <w:ind w:right="127"/>
            </w:pPr>
            <w:r w:rsidRPr="00F914AE">
              <w:t xml:space="preserve">disciplina </w:t>
            </w:r>
            <w:r>
              <w:t xml:space="preserve">MATEMATICA - </w:t>
            </w:r>
            <w:r w:rsidRPr="00F914AE">
              <w:t>ROBOTICA “</w:t>
            </w:r>
            <w:proofErr w:type="spellStart"/>
            <w:r w:rsidRPr="00F914AE">
              <w:rPr>
                <w:i/>
                <w:iCs/>
              </w:rPr>
              <w:t>Coding</w:t>
            </w:r>
            <w:proofErr w:type="spellEnd"/>
            <w:r w:rsidRPr="00F914AE">
              <w:rPr>
                <w:i/>
                <w:iCs/>
              </w:rPr>
              <w:t xml:space="preserve"> e robotica: costruire e programmare un robot</w:t>
            </w:r>
            <w:r w:rsidRPr="00F914AE">
              <w:t xml:space="preserve">” </w:t>
            </w:r>
          </w:p>
          <w:p w:rsidR="00E51F34" w:rsidRPr="0079402C" w:rsidRDefault="00E51F34" w:rsidP="00E51F34">
            <w:pPr>
              <w:pStyle w:val="TableParagraph"/>
              <w:tabs>
                <w:tab w:val="left" w:pos="2819"/>
              </w:tabs>
              <w:spacing w:before="25"/>
              <w:ind w:right="127"/>
            </w:pPr>
            <w:r>
              <w:t>edizione 1</w:t>
            </w:r>
          </w:p>
        </w:tc>
        <w:tc>
          <w:tcPr>
            <w:tcW w:w="1985" w:type="dxa"/>
            <w:tcBorders>
              <w:top w:val="single" w:sz="4" w:space="0" w:color="auto"/>
              <w:left w:val="single" w:sz="4" w:space="0" w:color="000000"/>
              <w:bottom w:val="single" w:sz="4" w:space="0" w:color="auto"/>
              <w:right w:val="single" w:sz="4" w:space="0" w:color="000000"/>
            </w:tcBorders>
          </w:tcPr>
          <w:p w:rsidR="00E51F34" w:rsidRPr="00C20594" w:rsidRDefault="00E51F34" w:rsidP="00E51F34">
            <w:pPr>
              <w:suppressAutoHyphens/>
              <w:spacing w:after="200"/>
              <w:mirrorIndents/>
              <w:rPr>
                <w:rFonts w:asciiTheme="minorHAnsi" w:eastAsiaTheme="minorEastAsia" w:hAnsiTheme="minorHAnsi" w:cstheme="minorHAnsi"/>
                <w:b/>
                <w:bCs/>
                <w:color w:val="333333"/>
                <w:sz w:val="22"/>
                <w:szCs w:val="22"/>
              </w:rPr>
            </w:pPr>
          </w:p>
        </w:tc>
        <w:tc>
          <w:tcPr>
            <w:tcW w:w="1985" w:type="dxa"/>
            <w:tcBorders>
              <w:top w:val="single" w:sz="4" w:space="0" w:color="auto"/>
              <w:left w:val="single" w:sz="4" w:space="0" w:color="000000"/>
              <w:bottom w:val="single" w:sz="4" w:space="0" w:color="auto"/>
              <w:right w:val="single" w:sz="4" w:space="0" w:color="auto"/>
            </w:tcBorders>
          </w:tcPr>
          <w:p w:rsidR="00E51F34" w:rsidRPr="00C20594" w:rsidRDefault="00E51F34" w:rsidP="00E51F34">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rsidR="00E51F34" w:rsidRPr="00C20594" w:rsidRDefault="00E51F34" w:rsidP="00E51F34">
            <w:pPr>
              <w:suppressAutoHyphens/>
              <w:spacing w:after="200"/>
              <w:mirrorIndents/>
              <w:rPr>
                <w:rFonts w:asciiTheme="minorHAnsi" w:eastAsiaTheme="minorEastAsia" w:hAnsiTheme="minorHAnsi" w:cstheme="minorHAnsi"/>
                <w:b/>
                <w:bCs/>
                <w:color w:val="333333"/>
                <w:sz w:val="22"/>
                <w:szCs w:val="22"/>
              </w:rPr>
            </w:pPr>
          </w:p>
        </w:tc>
      </w:tr>
      <w:tr w:rsidR="00E51F34" w:rsidRPr="00C20594" w:rsidTr="00E51F34">
        <w:trPr>
          <w:trHeight w:val="555"/>
        </w:trPr>
        <w:tc>
          <w:tcPr>
            <w:tcW w:w="4531" w:type="dxa"/>
            <w:tcBorders>
              <w:top w:val="single" w:sz="4" w:space="0" w:color="auto"/>
              <w:left w:val="single" w:sz="4" w:space="0" w:color="000000"/>
              <w:bottom w:val="single" w:sz="4" w:space="0" w:color="auto"/>
              <w:right w:val="single" w:sz="4" w:space="0" w:color="auto"/>
            </w:tcBorders>
          </w:tcPr>
          <w:p w:rsidR="00E51F34" w:rsidRPr="00F914AE" w:rsidRDefault="00E51F34" w:rsidP="00E51F34">
            <w:pPr>
              <w:pStyle w:val="TableParagraph"/>
              <w:suppressAutoHyphens/>
              <w:spacing w:before="25"/>
              <w:ind w:right="579"/>
              <w:rPr>
                <w:rFonts w:asciiTheme="minorHAnsi" w:hAnsiTheme="minorHAnsi" w:cstheme="minorBidi"/>
              </w:rPr>
            </w:pPr>
            <w:r w:rsidRPr="00F914AE">
              <w:rPr>
                <w:rFonts w:asciiTheme="minorHAnsi" w:hAnsiTheme="minorHAnsi" w:cstheme="minorBidi"/>
              </w:rPr>
              <w:t>Percorsi di tutoraggio per l’orientamento agli studi</w:t>
            </w:r>
          </w:p>
          <w:p w:rsidR="00E51F34" w:rsidRDefault="00E51F34" w:rsidP="00E51F34">
            <w:pPr>
              <w:pStyle w:val="TableParagraph"/>
              <w:tabs>
                <w:tab w:val="left" w:pos="2819"/>
              </w:tabs>
              <w:spacing w:before="25"/>
              <w:ind w:right="127"/>
            </w:pPr>
            <w:r w:rsidRPr="00F914AE">
              <w:rPr>
                <w:rFonts w:asciiTheme="minorHAnsi" w:hAnsiTheme="minorHAnsi" w:cstheme="minorBidi"/>
              </w:rPr>
              <w:t xml:space="preserve">e alle carriere STEM, </w:t>
            </w:r>
            <w:r>
              <w:t>a</w:t>
            </w:r>
            <w:r w:rsidRPr="00F914AE">
              <w:rPr>
                <w:rFonts w:asciiTheme="minorHAnsi" w:hAnsiTheme="minorHAnsi" w:cstheme="minorBidi"/>
              </w:rPr>
              <w:t>nche con il coinvolgimento</w:t>
            </w:r>
            <w:r>
              <w:t xml:space="preserve"> </w:t>
            </w:r>
            <w:r w:rsidRPr="00F914AE">
              <w:rPr>
                <w:rFonts w:asciiTheme="minorHAnsi" w:hAnsiTheme="minorHAnsi" w:cstheme="minorBidi"/>
              </w:rPr>
              <w:t>delle famiglie</w:t>
            </w:r>
          </w:p>
          <w:p w:rsidR="00E51F34" w:rsidRPr="00F914AE" w:rsidRDefault="00E51F34" w:rsidP="00E51F34">
            <w:pPr>
              <w:pStyle w:val="TableParagraph"/>
              <w:tabs>
                <w:tab w:val="left" w:pos="2819"/>
              </w:tabs>
              <w:suppressAutoHyphens/>
              <w:spacing w:before="25"/>
              <w:ind w:right="127"/>
            </w:pPr>
            <w:r w:rsidRPr="00F914AE">
              <w:t xml:space="preserve">disciplina </w:t>
            </w:r>
            <w:r>
              <w:t xml:space="preserve">MATEMATICA - </w:t>
            </w:r>
            <w:r w:rsidRPr="00F914AE">
              <w:t>ROBOTICA</w:t>
            </w:r>
          </w:p>
          <w:p w:rsidR="00E51F34" w:rsidRDefault="00E51F34" w:rsidP="00E51F34">
            <w:pPr>
              <w:pStyle w:val="TableParagraph"/>
              <w:tabs>
                <w:tab w:val="left" w:pos="2819"/>
              </w:tabs>
              <w:spacing w:before="25"/>
              <w:ind w:right="127"/>
            </w:pPr>
            <w:r w:rsidRPr="00F914AE">
              <w:t>“</w:t>
            </w:r>
            <w:proofErr w:type="spellStart"/>
            <w:r w:rsidRPr="00F914AE">
              <w:rPr>
                <w:i/>
                <w:iCs/>
              </w:rPr>
              <w:t>Coding</w:t>
            </w:r>
            <w:proofErr w:type="spellEnd"/>
            <w:r w:rsidRPr="00F914AE">
              <w:rPr>
                <w:i/>
                <w:iCs/>
              </w:rPr>
              <w:t xml:space="preserve"> e robotica: costruire e programmare un robot</w:t>
            </w:r>
            <w:r w:rsidRPr="00F914AE">
              <w:t xml:space="preserve">” </w:t>
            </w:r>
          </w:p>
          <w:p w:rsidR="00E51F34" w:rsidRPr="0079402C" w:rsidRDefault="00E51F34" w:rsidP="00E51F34">
            <w:pPr>
              <w:pStyle w:val="TableParagraph"/>
              <w:tabs>
                <w:tab w:val="left" w:pos="2819"/>
              </w:tabs>
              <w:spacing w:before="25"/>
              <w:ind w:right="127"/>
            </w:pPr>
            <w:r>
              <w:t>Edizione 2</w:t>
            </w:r>
          </w:p>
        </w:tc>
        <w:tc>
          <w:tcPr>
            <w:tcW w:w="1985" w:type="dxa"/>
            <w:tcBorders>
              <w:top w:val="single" w:sz="4" w:space="0" w:color="auto"/>
              <w:left w:val="single" w:sz="4" w:space="0" w:color="000000"/>
              <w:bottom w:val="single" w:sz="4" w:space="0" w:color="auto"/>
              <w:right w:val="single" w:sz="4" w:space="0" w:color="000000"/>
            </w:tcBorders>
          </w:tcPr>
          <w:p w:rsidR="00E51F34" w:rsidRPr="00C20594" w:rsidRDefault="00E51F34" w:rsidP="00E51F34">
            <w:pPr>
              <w:suppressAutoHyphens/>
              <w:spacing w:after="200"/>
              <w:mirrorIndents/>
              <w:rPr>
                <w:rFonts w:asciiTheme="minorHAnsi" w:eastAsiaTheme="minorEastAsia" w:hAnsiTheme="minorHAnsi" w:cstheme="minorHAnsi"/>
                <w:b/>
                <w:bCs/>
                <w:color w:val="333333"/>
                <w:sz w:val="22"/>
                <w:szCs w:val="22"/>
              </w:rPr>
            </w:pPr>
          </w:p>
        </w:tc>
        <w:tc>
          <w:tcPr>
            <w:tcW w:w="1985" w:type="dxa"/>
            <w:tcBorders>
              <w:top w:val="single" w:sz="4" w:space="0" w:color="auto"/>
              <w:left w:val="single" w:sz="4" w:space="0" w:color="000000"/>
              <w:bottom w:val="single" w:sz="4" w:space="0" w:color="auto"/>
              <w:right w:val="single" w:sz="4" w:space="0" w:color="auto"/>
            </w:tcBorders>
          </w:tcPr>
          <w:p w:rsidR="00E51F34" w:rsidRPr="00C20594" w:rsidRDefault="00E51F34" w:rsidP="00E51F34">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rsidR="00E51F34" w:rsidRPr="00C20594" w:rsidRDefault="00E51F34" w:rsidP="00E51F34">
            <w:pPr>
              <w:suppressAutoHyphens/>
              <w:spacing w:after="200"/>
              <w:mirrorIndents/>
              <w:rPr>
                <w:rFonts w:asciiTheme="minorHAnsi" w:eastAsiaTheme="minorEastAsia" w:hAnsiTheme="minorHAnsi" w:cstheme="minorHAnsi"/>
                <w:b/>
                <w:bCs/>
                <w:color w:val="333333"/>
                <w:sz w:val="22"/>
                <w:szCs w:val="22"/>
              </w:rPr>
            </w:pPr>
          </w:p>
        </w:tc>
      </w:tr>
      <w:tr w:rsidR="00E51F34" w:rsidRPr="00C20594" w:rsidTr="00E51F34">
        <w:trPr>
          <w:trHeight w:val="555"/>
        </w:trPr>
        <w:tc>
          <w:tcPr>
            <w:tcW w:w="4531" w:type="dxa"/>
            <w:tcBorders>
              <w:top w:val="single" w:sz="4" w:space="0" w:color="auto"/>
              <w:left w:val="single" w:sz="4" w:space="0" w:color="000000"/>
              <w:bottom w:val="single" w:sz="4" w:space="0" w:color="auto"/>
              <w:right w:val="single" w:sz="4" w:space="0" w:color="auto"/>
            </w:tcBorders>
          </w:tcPr>
          <w:p w:rsidR="00E51F34" w:rsidRPr="00F914AE" w:rsidRDefault="00E51F34" w:rsidP="00E51F34">
            <w:pPr>
              <w:pStyle w:val="TableParagraph"/>
              <w:suppressAutoHyphens/>
              <w:spacing w:before="25"/>
              <w:ind w:right="579"/>
              <w:rPr>
                <w:rFonts w:asciiTheme="minorHAnsi" w:hAnsiTheme="minorHAnsi" w:cstheme="minorBidi"/>
              </w:rPr>
            </w:pPr>
            <w:r w:rsidRPr="00F914AE">
              <w:rPr>
                <w:rFonts w:asciiTheme="minorHAnsi" w:hAnsiTheme="minorHAnsi" w:cstheme="minorBidi"/>
              </w:rPr>
              <w:t>Percorsi di tutoraggio per l’orientamento agli studi</w:t>
            </w:r>
          </w:p>
          <w:p w:rsidR="00E51F34" w:rsidRDefault="00E51F34" w:rsidP="00E51F34">
            <w:pPr>
              <w:pStyle w:val="TableParagraph"/>
              <w:tabs>
                <w:tab w:val="left" w:pos="2819"/>
              </w:tabs>
              <w:spacing w:before="25"/>
              <w:ind w:right="127"/>
            </w:pPr>
            <w:r w:rsidRPr="00F914AE">
              <w:rPr>
                <w:rFonts w:asciiTheme="minorHAnsi" w:hAnsiTheme="minorHAnsi" w:cstheme="minorBidi"/>
              </w:rPr>
              <w:t xml:space="preserve">e alle carriere STEM, </w:t>
            </w:r>
            <w:r>
              <w:t>a</w:t>
            </w:r>
            <w:r w:rsidRPr="00F914AE">
              <w:rPr>
                <w:rFonts w:asciiTheme="minorHAnsi" w:hAnsiTheme="minorHAnsi" w:cstheme="minorBidi"/>
              </w:rPr>
              <w:t>nche con il coinvolgimento</w:t>
            </w:r>
            <w:r>
              <w:t xml:space="preserve"> </w:t>
            </w:r>
            <w:r w:rsidRPr="00F914AE">
              <w:rPr>
                <w:rFonts w:asciiTheme="minorHAnsi" w:hAnsiTheme="minorHAnsi" w:cstheme="minorBidi"/>
              </w:rPr>
              <w:t>delle famiglie</w:t>
            </w:r>
          </w:p>
          <w:p w:rsidR="00E51F34" w:rsidRPr="00F914AE" w:rsidRDefault="00E51F34" w:rsidP="00E51F34">
            <w:pPr>
              <w:pStyle w:val="TableParagraph"/>
              <w:tabs>
                <w:tab w:val="left" w:pos="2819"/>
              </w:tabs>
              <w:suppressAutoHyphens/>
              <w:spacing w:before="25"/>
              <w:ind w:right="127"/>
            </w:pPr>
            <w:r w:rsidRPr="00F914AE">
              <w:t xml:space="preserve">disciplina </w:t>
            </w:r>
            <w:r>
              <w:t xml:space="preserve">MATEMATICA - </w:t>
            </w:r>
            <w:r w:rsidRPr="00F914AE">
              <w:t>ROBOTICA</w:t>
            </w:r>
          </w:p>
          <w:p w:rsidR="00E51F34" w:rsidRDefault="00E51F34" w:rsidP="00E51F34">
            <w:pPr>
              <w:pStyle w:val="TableParagraph"/>
              <w:tabs>
                <w:tab w:val="left" w:pos="2819"/>
              </w:tabs>
              <w:spacing w:before="25"/>
              <w:ind w:right="127"/>
            </w:pPr>
            <w:r w:rsidRPr="00F914AE">
              <w:t>“</w:t>
            </w:r>
            <w:proofErr w:type="spellStart"/>
            <w:r w:rsidRPr="00F914AE">
              <w:rPr>
                <w:i/>
                <w:iCs/>
              </w:rPr>
              <w:t>Coding</w:t>
            </w:r>
            <w:proofErr w:type="spellEnd"/>
            <w:r w:rsidRPr="00F914AE">
              <w:rPr>
                <w:i/>
                <w:iCs/>
              </w:rPr>
              <w:t xml:space="preserve"> e robotica: costruire e programmare un robot</w:t>
            </w:r>
            <w:r w:rsidRPr="00F914AE">
              <w:t xml:space="preserve">” </w:t>
            </w:r>
          </w:p>
          <w:p w:rsidR="00E51F34" w:rsidRPr="0079402C" w:rsidRDefault="00E51F34" w:rsidP="00E51F34">
            <w:pPr>
              <w:pStyle w:val="TableParagraph"/>
              <w:tabs>
                <w:tab w:val="left" w:pos="2819"/>
              </w:tabs>
              <w:spacing w:before="25"/>
              <w:ind w:right="127"/>
            </w:pPr>
            <w:r>
              <w:t>edizione 3</w:t>
            </w:r>
          </w:p>
        </w:tc>
        <w:tc>
          <w:tcPr>
            <w:tcW w:w="1985" w:type="dxa"/>
            <w:tcBorders>
              <w:top w:val="single" w:sz="4" w:space="0" w:color="auto"/>
              <w:left w:val="single" w:sz="4" w:space="0" w:color="000000"/>
              <w:bottom w:val="single" w:sz="4" w:space="0" w:color="auto"/>
              <w:right w:val="single" w:sz="4" w:space="0" w:color="000000"/>
            </w:tcBorders>
          </w:tcPr>
          <w:p w:rsidR="00E51F34" w:rsidRPr="00C20594" w:rsidRDefault="00E51F34" w:rsidP="00E51F34">
            <w:pPr>
              <w:suppressAutoHyphens/>
              <w:spacing w:after="200"/>
              <w:mirrorIndents/>
              <w:rPr>
                <w:rFonts w:asciiTheme="minorHAnsi" w:eastAsiaTheme="minorEastAsia" w:hAnsiTheme="minorHAnsi" w:cstheme="minorHAnsi"/>
                <w:b/>
                <w:bCs/>
                <w:color w:val="333333"/>
                <w:sz w:val="22"/>
                <w:szCs w:val="22"/>
              </w:rPr>
            </w:pPr>
          </w:p>
        </w:tc>
        <w:tc>
          <w:tcPr>
            <w:tcW w:w="1985" w:type="dxa"/>
            <w:tcBorders>
              <w:top w:val="single" w:sz="4" w:space="0" w:color="auto"/>
              <w:left w:val="single" w:sz="4" w:space="0" w:color="000000"/>
              <w:bottom w:val="single" w:sz="4" w:space="0" w:color="auto"/>
              <w:right w:val="single" w:sz="4" w:space="0" w:color="auto"/>
            </w:tcBorders>
          </w:tcPr>
          <w:p w:rsidR="00E51F34" w:rsidRPr="00C20594" w:rsidRDefault="00E51F34" w:rsidP="00E51F34">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rsidR="00E51F34" w:rsidRPr="00C20594" w:rsidRDefault="00E51F34" w:rsidP="00E51F34">
            <w:pPr>
              <w:suppressAutoHyphens/>
              <w:spacing w:after="200"/>
              <w:mirrorIndents/>
              <w:rPr>
                <w:rFonts w:asciiTheme="minorHAnsi" w:eastAsiaTheme="minorEastAsia" w:hAnsiTheme="minorHAnsi" w:cstheme="minorHAnsi"/>
                <w:b/>
                <w:bCs/>
                <w:color w:val="333333"/>
                <w:sz w:val="22"/>
                <w:szCs w:val="22"/>
              </w:rPr>
            </w:pPr>
          </w:p>
        </w:tc>
      </w:tr>
    </w:tbl>
    <w:p w:rsidR="00F67F6E" w:rsidRDefault="00F67F6E" w:rsidP="00F67F6E">
      <w:pPr>
        <w:autoSpaceDE w:val="0"/>
        <w:rPr>
          <w:rFonts w:asciiTheme="minorHAnsi" w:eastAsiaTheme="minorEastAsia" w:hAnsiTheme="minorHAnsi" w:cstheme="minorHAnsi"/>
          <w:b/>
          <w:bCs/>
          <w:i/>
          <w:iCs/>
          <w:sz w:val="24"/>
          <w:szCs w:val="24"/>
          <w:u w:val="single"/>
        </w:rPr>
      </w:pPr>
    </w:p>
    <w:p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9E45B1" w:rsidRPr="00EA57E7" w:rsidRDefault="00703338" w:rsidP="009E45B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551ED0" w:rsidRDefault="00551ED0" w:rsidP="00703338">
      <w:pPr>
        <w:autoSpaceDE w:val="0"/>
        <w:spacing w:after="200"/>
        <w:mirrorIndents/>
        <w:rPr>
          <w:rFonts w:ascii="Arial" w:eastAsiaTheme="minorEastAsia" w:hAnsi="Arial" w:cs="Arial"/>
          <w:sz w:val="18"/>
          <w:szCs w:val="18"/>
        </w:rPr>
      </w:pPr>
    </w:p>
    <w:p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Allegato B (griglia di valutazione)</w:t>
      </w:r>
    </w:p>
    <w:p w:rsidR="009E45B1" w:rsidRPr="00C20594" w:rsidRDefault="009E45B1"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703338" w:rsidRDefault="00703338" w:rsidP="00703338">
      <w:pPr>
        <w:autoSpaceDE w:val="0"/>
        <w:autoSpaceDN w:val="0"/>
        <w:adjustRightInd w:val="0"/>
        <w:spacing w:after="200"/>
        <w:mirrorIndents/>
        <w:rPr>
          <w:rFonts w:ascii="Arial" w:eastAsiaTheme="minorEastAsia" w:hAnsi="Arial" w:cs="Arial"/>
          <w:b/>
          <w:sz w:val="18"/>
          <w:szCs w:val="18"/>
        </w:rPr>
      </w:pPr>
    </w:p>
    <w:p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703338" w:rsidRPr="00C20594"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703338" w:rsidRPr="00C20594"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p>
    <w:p w:rsidR="00703338" w:rsidRDefault="00703338" w:rsidP="00703338">
      <w:pPr>
        <w:autoSpaceDE w:val="0"/>
        <w:spacing w:after="200"/>
        <w:mirrorIndents/>
        <w:rPr>
          <w:rFonts w:ascii="Arial" w:eastAsiaTheme="minorEastAsia" w:hAnsi="Arial" w:cs="Arial"/>
          <w:sz w:val="18"/>
          <w:szCs w:val="18"/>
        </w:rPr>
      </w:pPr>
    </w:p>
    <w:p w:rsidR="009E45B1" w:rsidRDefault="009E45B1"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1E5F43" w:rsidRDefault="001E5F43" w:rsidP="00703338">
      <w:pPr>
        <w:autoSpaceDE w:val="0"/>
        <w:spacing w:after="200"/>
        <w:mirrorIndents/>
        <w:rPr>
          <w:rFonts w:ascii="Arial" w:eastAsiaTheme="minorEastAsia" w:hAnsi="Arial" w:cs="Arial"/>
          <w:sz w:val="18"/>
          <w:szCs w:val="18"/>
        </w:rPr>
      </w:pPr>
    </w:p>
    <w:p w:rsidR="001E5F43" w:rsidRDefault="001E5F43" w:rsidP="00703338">
      <w:pPr>
        <w:autoSpaceDE w:val="0"/>
        <w:spacing w:after="200"/>
        <w:mirrorIndents/>
        <w:rPr>
          <w:rFonts w:ascii="Arial" w:eastAsiaTheme="minorEastAsia" w:hAnsi="Arial" w:cs="Arial"/>
          <w:sz w:val="18"/>
          <w:szCs w:val="18"/>
        </w:rPr>
      </w:pPr>
    </w:p>
    <w:p w:rsidR="001E5F43" w:rsidRDefault="001E5F43"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EA57E7" w:rsidRDefault="00EA57E7" w:rsidP="00703338">
      <w:pPr>
        <w:autoSpaceDE w:val="0"/>
        <w:spacing w:after="200"/>
        <w:mirrorIndents/>
        <w:rPr>
          <w:rFonts w:ascii="Arial" w:eastAsiaTheme="minorEastAsia" w:hAnsi="Arial" w:cs="Arial"/>
          <w:sz w:val="18"/>
          <w:szCs w:val="18"/>
        </w:rPr>
      </w:pPr>
    </w:p>
    <w:p w:rsidR="009E45B1" w:rsidRDefault="009E45B1"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tblPr>
      <w:tblGrid>
        <w:gridCol w:w="3129"/>
        <w:gridCol w:w="1151"/>
        <w:gridCol w:w="1118"/>
        <w:gridCol w:w="1393"/>
        <w:gridCol w:w="1555"/>
        <w:gridCol w:w="1539"/>
      </w:tblGrid>
      <w:tr w:rsidR="00EE7CBC" w:rsidTr="00E51F34">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rsidR="00EE7CBC" w:rsidRDefault="00EE7CBC" w:rsidP="00E51F34">
            <w:pPr>
              <w:jc w:val="center"/>
              <w:rPr>
                <w:b/>
                <w:i/>
                <w:iCs/>
                <w:sz w:val="24"/>
                <w:szCs w:val="24"/>
              </w:rPr>
            </w:pPr>
            <w:bookmarkStart w:id="0" w:name="_Hlk158579369"/>
            <w:r>
              <w:rPr>
                <w:b/>
                <w:bCs/>
                <w:sz w:val="24"/>
                <w:szCs w:val="24"/>
              </w:rPr>
              <w:br w:type="page"/>
              <w:t xml:space="preserve">ALLEGATO B: </w:t>
            </w:r>
            <w:r>
              <w:rPr>
                <w:b/>
                <w:sz w:val="24"/>
                <w:szCs w:val="24"/>
              </w:rPr>
              <w:t>GRIGLIA DI VALUTAZIONE DEI TITOLI PER ESPERTO</w:t>
            </w:r>
          </w:p>
        </w:tc>
      </w:tr>
      <w:tr w:rsidR="00EE7CBC" w:rsidTr="00E51F34">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EE7CBC" w:rsidRDefault="00EE7CBC" w:rsidP="00E51F34">
            <w:pPr>
              <w:snapToGrid w:val="0"/>
              <w:rPr>
                <w:b/>
                <w:sz w:val="22"/>
                <w:szCs w:val="22"/>
              </w:rPr>
            </w:pPr>
            <w:r>
              <w:rPr>
                <w:b/>
                <w:sz w:val="22"/>
                <w:szCs w:val="22"/>
                <w:u w:val="single"/>
              </w:rPr>
              <w:t>Criteri di ammissione:</w:t>
            </w:r>
            <w:r>
              <w:rPr>
                <w:b/>
                <w:sz w:val="22"/>
                <w:szCs w:val="22"/>
              </w:rPr>
              <w:t xml:space="preserve"> </w:t>
            </w:r>
          </w:p>
          <w:p w:rsidR="00EE7CBC" w:rsidRDefault="00EE7CBC" w:rsidP="00E51F34">
            <w:pPr>
              <w:pStyle w:val="Paragrafoelenco"/>
              <w:numPr>
                <w:ilvl w:val="0"/>
                <w:numId w:val="26"/>
              </w:numPr>
              <w:rPr>
                <w:b/>
              </w:rPr>
            </w:pPr>
            <w:r>
              <w:rPr>
                <w:b/>
                <w:sz w:val="22"/>
                <w:szCs w:val="22"/>
              </w:rPr>
              <w:t>essere in possesso dei requisiti di cui all’articolo 8 per il ruolo per cui si presenta domanda</w:t>
            </w:r>
          </w:p>
          <w:p w:rsidR="00EE7CBC" w:rsidRDefault="00EE7CBC" w:rsidP="00E51F34">
            <w:pPr>
              <w:pStyle w:val="Paragrafoelenco"/>
              <w:numPr>
                <w:ilvl w:val="0"/>
                <w:numId w:val="26"/>
              </w:numPr>
              <w:rPr>
                <w:b/>
              </w:rPr>
            </w:pPr>
            <w:r>
              <w:rPr>
                <w:b/>
                <w:sz w:val="22"/>
                <w:szCs w:val="22"/>
              </w:rPr>
              <w:t xml:space="preserve">in aggiunta, </w:t>
            </w:r>
            <w:r w:rsidR="009E45B1">
              <w:rPr>
                <w:b/>
                <w:sz w:val="22"/>
                <w:szCs w:val="22"/>
              </w:rPr>
              <w:t xml:space="preserve">per le sole istanze </w:t>
            </w:r>
            <w:r w:rsidR="00EA57E7">
              <w:rPr>
                <w:b/>
                <w:sz w:val="22"/>
                <w:szCs w:val="22"/>
              </w:rPr>
              <w:t xml:space="preserve">di interno e </w:t>
            </w:r>
            <w:r w:rsidR="009E45B1">
              <w:rPr>
                <w:b/>
                <w:sz w:val="22"/>
                <w:szCs w:val="22"/>
              </w:rPr>
              <w:t xml:space="preserve">collaborazione plurima, </w:t>
            </w:r>
            <w:r w:rsidR="006C10F5">
              <w:rPr>
                <w:b/>
                <w:sz w:val="22"/>
                <w:szCs w:val="22"/>
              </w:rPr>
              <w:t xml:space="preserve">essere docente </w:t>
            </w:r>
            <w:r w:rsidR="009E45B1">
              <w:rPr>
                <w:b/>
                <w:sz w:val="22"/>
                <w:szCs w:val="22"/>
              </w:rPr>
              <w:t>in servizio</w:t>
            </w:r>
            <w:r w:rsidR="006C10F5">
              <w:rPr>
                <w:b/>
                <w:sz w:val="22"/>
                <w:szCs w:val="22"/>
              </w:rPr>
              <w:t xml:space="preserve"> per tutto il periodo dell’incarico</w:t>
            </w:r>
          </w:p>
        </w:tc>
      </w:tr>
      <w:tr w:rsidR="00EE7CBC" w:rsidTr="0016323E">
        <w:tc>
          <w:tcPr>
            <w:tcW w:w="5398" w:type="dxa"/>
            <w:gridSpan w:val="3"/>
            <w:tcBorders>
              <w:top w:val="single" w:sz="4" w:space="0" w:color="000000"/>
              <w:left w:val="single" w:sz="4" w:space="0" w:color="000000"/>
              <w:bottom w:val="single" w:sz="4" w:space="0" w:color="000000"/>
              <w:right w:val="nil"/>
            </w:tcBorders>
            <w:vAlign w:val="center"/>
          </w:tcPr>
          <w:p w:rsidR="00EE7CBC" w:rsidRDefault="00EE7CBC" w:rsidP="00E51F34">
            <w:pPr>
              <w:snapToGrid w:val="0"/>
              <w:rPr>
                <w:b/>
              </w:rPr>
            </w:pPr>
            <w:r>
              <w:rPr>
                <w:b/>
              </w:rPr>
              <w:t>L' ISTRUZIONE, LA FORMAZIONE</w:t>
            </w:r>
          </w:p>
          <w:p w:rsidR="00EE7CBC" w:rsidRDefault="00EE7CBC" w:rsidP="00E51F34">
            <w:pPr>
              <w:snapToGrid w:val="0"/>
              <w:rPr>
                <w:b/>
              </w:rPr>
            </w:pPr>
            <w:r>
              <w:rPr>
                <w:b/>
              </w:rPr>
              <w:t xml:space="preserve">NELLO SPECIFICO DIPARTIMENTO IN CUI SI </w:t>
            </w:r>
          </w:p>
          <w:p w:rsidR="00EE7CBC" w:rsidRDefault="00EE7CBC" w:rsidP="00E51F34">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rsidR="00EE7CBC" w:rsidRDefault="00EE7CBC" w:rsidP="00E51F34">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rsidR="00EE7CBC" w:rsidRDefault="00EE7CBC" w:rsidP="00E51F34">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rsidR="00EE7CBC" w:rsidRDefault="00EE7CBC" w:rsidP="00E51F34">
            <w:pPr>
              <w:jc w:val="center"/>
              <w:rPr>
                <w:b/>
              </w:rPr>
            </w:pPr>
            <w:r>
              <w:rPr>
                <w:b/>
              </w:rPr>
              <w:t>da compilare a cura della commissione</w:t>
            </w:r>
          </w:p>
        </w:tc>
      </w:tr>
      <w:tr w:rsidR="00EE7CBC" w:rsidTr="00A20A96">
        <w:tc>
          <w:tcPr>
            <w:tcW w:w="3129" w:type="dxa"/>
            <w:vMerge w:val="restart"/>
            <w:tcBorders>
              <w:top w:val="single" w:sz="4" w:space="0" w:color="000000"/>
              <w:left w:val="single" w:sz="4" w:space="0" w:color="000000"/>
              <w:bottom w:val="single" w:sz="4" w:space="0" w:color="000000"/>
              <w:right w:val="nil"/>
            </w:tcBorders>
            <w:vAlign w:val="center"/>
            <w:hideMark/>
          </w:tcPr>
          <w:p w:rsidR="00EE7CBC" w:rsidRDefault="00EE7CBC" w:rsidP="00E51F34">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rsidR="00EE7CBC" w:rsidRDefault="00EE7CBC" w:rsidP="00E51F34">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rsidR="00EE7CBC" w:rsidRDefault="00EE7CBC" w:rsidP="00E51F34">
            <w:r>
              <w:rPr>
                <w:b/>
              </w:rPr>
              <w:t>PUNTI</w:t>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E51F34">
            <w:pPr>
              <w:snapToGrid w:val="0"/>
            </w:pPr>
          </w:p>
        </w:tc>
      </w:tr>
      <w:tr w:rsidR="00EE7CBC" w:rsidTr="00A20A96">
        <w:tc>
          <w:tcPr>
            <w:tcW w:w="3129" w:type="dxa"/>
            <w:vMerge/>
            <w:tcBorders>
              <w:top w:val="single" w:sz="4" w:space="0" w:color="000000"/>
              <w:left w:val="single" w:sz="4" w:space="0" w:color="000000"/>
              <w:bottom w:val="single" w:sz="4" w:space="0" w:color="000000"/>
              <w:right w:val="nil"/>
            </w:tcBorders>
            <w:vAlign w:val="center"/>
            <w:hideMark/>
          </w:tcPr>
          <w:p w:rsidR="00EE7CBC" w:rsidRDefault="00EE7CBC" w:rsidP="00E51F34"/>
        </w:tc>
        <w:tc>
          <w:tcPr>
            <w:tcW w:w="1151" w:type="dxa"/>
            <w:vMerge/>
            <w:tcBorders>
              <w:top w:val="single" w:sz="4" w:space="0" w:color="000000"/>
              <w:left w:val="single" w:sz="4" w:space="0" w:color="000000"/>
              <w:bottom w:val="single" w:sz="4" w:space="0" w:color="000000"/>
              <w:right w:val="nil"/>
            </w:tcBorders>
            <w:vAlign w:val="center"/>
            <w:hideMark/>
          </w:tcPr>
          <w:p w:rsidR="00EE7CBC" w:rsidRDefault="00EE7CBC" w:rsidP="00E51F34"/>
        </w:tc>
        <w:tc>
          <w:tcPr>
            <w:tcW w:w="1118" w:type="dxa"/>
            <w:tcBorders>
              <w:top w:val="single" w:sz="4" w:space="0" w:color="000000"/>
              <w:left w:val="single" w:sz="4" w:space="0" w:color="000000"/>
              <w:bottom w:val="single" w:sz="4" w:space="0" w:color="000000"/>
              <w:right w:val="nil"/>
            </w:tcBorders>
            <w:vAlign w:val="center"/>
            <w:hideMark/>
          </w:tcPr>
          <w:p w:rsidR="00EE7CBC" w:rsidRDefault="004729B5" w:rsidP="00E51F34">
            <w:r>
              <w:rPr>
                <w:b/>
              </w:rPr>
              <w:t>20</w:t>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E51F34">
            <w:pPr>
              <w:snapToGrid w:val="0"/>
            </w:pPr>
          </w:p>
        </w:tc>
      </w:tr>
      <w:tr w:rsidR="00A20A96" w:rsidTr="00E51F34">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A20A96" w:rsidRPr="00B2753D" w:rsidRDefault="00A20A96" w:rsidP="00A20A96">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rsidR="00A20A96" w:rsidRPr="00B2753D" w:rsidRDefault="00A20A96" w:rsidP="00A20A96">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rsidR="00A20A96" w:rsidRDefault="00A20A96" w:rsidP="00A20A96">
            <w:pPr>
              <w:rPr>
                <w:b/>
              </w:rPr>
            </w:pPr>
            <w:r>
              <w:rPr>
                <w:b/>
              </w:rPr>
              <w:t>1</w:t>
            </w:r>
            <w:r w:rsidR="004729B5">
              <w:rPr>
                <w:b/>
              </w:rPr>
              <w:t>0</w:t>
            </w:r>
          </w:p>
        </w:tc>
        <w:tc>
          <w:tcPr>
            <w:tcW w:w="1393" w:type="dxa"/>
            <w:tcBorders>
              <w:top w:val="single" w:sz="4" w:space="0" w:color="000000"/>
              <w:left w:val="single" w:sz="4" w:space="0" w:color="000000"/>
              <w:bottom w:val="single" w:sz="4" w:space="0" w:color="000000"/>
              <w:right w:val="nil"/>
            </w:tcBorders>
            <w:vAlign w:val="center"/>
          </w:tcPr>
          <w:p w:rsidR="00A20A96" w:rsidRDefault="00A20A96" w:rsidP="00A20A96">
            <w:pPr>
              <w:snapToGrid w:val="0"/>
            </w:pPr>
          </w:p>
        </w:tc>
        <w:tc>
          <w:tcPr>
            <w:tcW w:w="1555" w:type="dxa"/>
            <w:tcBorders>
              <w:top w:val="single" w:sz="4" w:space="0" w:color="000000"/>
              <w:left w:val="single" w:sz="4" w:space="0" w:color="000000"/>
              <w:bottom w:val="single" w:sz="4" w:space="0" w:color="000000"/>
              <w:right w:val="nil"/>
            </w:tcBorders>
            <w:vAlign w:val="center"/>
          </w:tcPr>
          <w:p w:rsidR="00A20A96" w:rsidRDefault="00A20A96" w:rsidP="00A20A9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20A96" w:rsidRDefault="00A20A96" w:rsidP="00A20A96">
            <w:pPr>
              <w:snapToGrid w:val="0"/>
            </w:pPr>
          </w:p>
        </w:tc>
      </w:tr>
      <w:tr w:rsidR="00A20A96" w:rsidTr="00E51F34">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A20A96" w:rsidRPr="00B2753D" w:rsidRDefault="00A20A96" w:rsidP="00A20A96">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rsidR="00A20A96" w:rsidRPr="00B2753D" w:rsidRDefault="00A20A96" w:rsidP="00A20A96">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rsidR="00A20A96" w:rsidRDefault="00A20A96" w:rsidP="00A20A96">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A20A96" w:rsidRDefault="00A20A96" w:rsidP="00A20A96">
            <w:pPr>
              <w:snapToGrid w:val="0"/>
            </w:pPr>
          </w:p>
        </w:tc>
        <w:tc>
          <w:tcPr>
            <w:tcW w:w="1555" w:type="dxa"/>
            <w:tcBorders>
              <w:top w:val="single" w:sz="4" w:space="0" w:color="000000"/>
              <w:left w:val="single" w:sz="4" w:space="0" w:color="000000"/>
              <w:bottom w:val="single" w:sz="4" w:space="0" w:color="000000"/>
              <w:right w:val="nil"/>
            </w:tcBorders>
            <w:vAlign w:val="center"/>
          </w:tcPr>
          <w:p w:rsidR="00A20A96" w:rsidRDefault="00A20A96" w:rsidP="00A20A9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A20A96" w:rsidRDefault="00A20A96" w:rsidP="00A20A96">
            <w:pPr>
              <w:snapToGrid w:val="0"/>
            </w:pPr>
          </w:p>
        </w:tc>
      </w:tr>
      <w:tr w:rsidR="0016323E" w:rsidTr="006C10F5">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rsidR="0016323E" w:rsidRDefault="0016323E" w:rsidP="0016323E">
            <w:pPr>
              <w:rPr>
                <w:b/>
              </w:rPr>
            </w:pPr>
            <w:r w:rsidRPr="00B2753D">
              <w:rPr>
                <w:b/>
              </w:rPr>
              <w:t>A</w:t>
            </w:r>
            <w:r w:rsidR="00A20A96">
              <w:rPr>
                <w:b/>
              </w:rPr>
              <w:t>4</w:t>
            </w:r>
            <w:r w:rsidRPr="00B2753D">
              <w:rPr>
                <w:b/>
              </w:rPr>
              <w:t xml:space="preserve">. </w:t>
            </w:r>
            <w:r w:rsidR="00F1350F">
              <w:rPr>
                <w:b/>
              </w:rPr>
              <w:t>LAUREA IN PSICOLOGIA O EQUIVALENTE</w:t>
            </w:r>
          </w:p>
        </w:tc>
        <w:tc>
          <w:tcPr>
            <w:tcW w:w="1118" w:type="dxa"/>
            <w:tcBorders>
              <w:top w:val="single" w:sz="4" w:space="0" w:color="000000"/>
              <w:left w:val="single" w:sz="4" w:space="0" w:color="000000"/>
              <w:bottom w:val="single" w:sz="4" w:space="0" w:color="000000"/>
              <w:right w:val="nil"/>
            </w:tcBorders>
            <w:vAlign w:val="center"/>
          </w:tcPr>
          <w:p w:rsidR="0016323E" w:rsidRDefault="00F1350F" w:rsidP="0016323E">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16323E" w:rsidRDefault="0016323E" w:rsidP="0016323E">
            <w:pPr>
              <w:snapToGrid w:val="0"/>
            </w:pPr>
          </w:p>
        </w:tc>
      </w:tr>
      <w:tr w:rsidR="00EA57E7" w:rsidTr="006C10F5">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rsidR="00EA57E7" w:rsidRPr="00B2753D" w:rsidRDefault="00EA57E7" w:rsidP="0016323E">
            <w:pPr>
              <w:rPr>
                <w:b/>
              </w:rPr>
            </w:pPr>
            <w:r w:rsidRPr="00B2753D">
              <w:rPr>
                <w:b/>
              </w:rPr>
              <w:t>A</w:t>
            </w:r>
            <w:r>
              <w:rPr>
                <w:b/>
              </w:rPr>
              <w:t>7</w:t>
            </w:r>
            <w:r w:rsidRPr="00B2753D">
              <w:rPr>
                <w:b/>
              </w:rPr>
              <w:t xml:space="preserve">. </w:t>
            </w:r>
            <w:r>
              <w:rPr>
                <w:b/>
              </w:rPr>
              <w:t>DIPLOMA TRIENNALE DI COUNSELOR</w:t>
            </w:r>
          </w:p>
        </w:tc>
        <w:tc>
          <w:tcPr>
            <w:tcW w:w="1118" w:type="dxa"/>
            <w:tcBorders>
              <w:top w:val="single" w:sz="4" w:space="0" w:color="000000"/>
              <w:left w:val="single" w:sz="4" w:space="0" w:color="000000"/>
              <w:bottom w:val="single" w:sz="4" w:space="0" w:color="000000"/>
              <w:right w:val="nil"/>
            </w:tcBorders>
            <w:vAlign w:val="center"/>
          </w:tcPr>
          <w:p w:rsidR="00EA57E7" w:rsidRDefault="00EA57E7" w:rsidP="0016323E">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rsidR="00EA57E7" w:rsidRDefault="00EA57E7" w:rsidP="0016323E">
            <w:pPr>
              <w:snapToGrid w:val="0"/>
            </w:pPr>
          </w:p>
        </w:tc>
        <w:tc>
          <w:tcPr>
            <w:tcW w:w="1555" w:type="dxa"/>
            <w:tcBorders>
              <w:top w:val="single" w:sz="4" w:space="0" w:color="000000"/>
              <w:left w:val="single" w:sz="4" w:space="0" w:color="000000"/>
              <w:bottom w:val="single" w:sz="4" w:space="0" w:color="000000"/>
              <w:right w:val="nil"/>
            </w:tcBorders>
            <w:vAlign w:val="center"/>
          </w:tcPr>
          <w:p w:rsidR="00EA57E7" w:rsidRDefault="00EA57E7"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A57E7" w:rsidRDefault="00EA57E7" w:rsidP="0016323E">
            <w:pPr>
              <w:snapToGrid w:val="0"/>
            </w:pPr>
          </w:p>
        </w:tc>
      </w:tr>
      <w:tr w:rsidR="00EE7CBC" w:rsidTr="0016323E">
        <w:tc>
          <w:tcPr>
            <w:tcW w:w="5398" w:type="dxa"/>
            <w:gridSpan w:val="3"/>
            <w:tcBorders>
              <w:top w:val="single" w:sz="4" w:space="0" w:color="000000"/>
              <w:left w:val="single" w:sz="4" w:space="0" w:color="000000"/>
              <w:bottom w:val="single" w:sz="4" w:space="0" w:color="000000"/>
              <w:right w:val="nil"/>
            </w:tcBorders>
            <w:vAlign w:val="center"/>
          </w:tcPr>
          <w:p w:rsidR="009E45B1" w:rsidRDefault="009E45B1" w:rsidP="00E51F34">
            <w:pPr>
              <w:rPr>
                <w:b/>
              </w:rPr>
            </w:pPr>
          </w:p>
          <w:p w:rsidR="00EE7CBC" w:rsidRDefault="00EE7CBC" w:rsidP="00E51F34">
            <w:pPr>
              <w:rPr>
                <w:b/>
              </w:rPr>
            </w:pPr>
            <w:r>
              <w:rPr>
                <w:b/>
              </w:rPr>
              <w:t xml:space="preserve">LE CERTIFICAZIONI OTTENUTE  </w:t>
            </w:r>
          </w:p>
          <w:p w:rsidR="00EE7CBC" w:rsidRDefault="00EE7CBC" w:rsidP="00E51F34">
            <w:pPr>
              <w:rPr>
                <w:b/>
                <w:u w:val="single"/>
              </w:rPr>
            </w:pPr>
            <w:r>
              <w:rPr>
                <w:b/>
                <w:u w:val="single"/>
              </w:rPr>
              <w:t>NELLO SPECIFICO SETTORE IN CUI SI CONCORRE</w:t>
            </w:r>
          </w:p>
          <w:p w:rsidR="00EE7CBC" w:rsidRDefault="00EE7CBC" w:rsidP="00E51F34">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E51F34">
            <w:pPr>
              <w:snapToGrid w:val="0"/>
            </w:pPr>
          </w:p>
        </w:tc>
      </w:tr>
      <w:tr w:rsidR="00EE7CBC" w:rsidTr="00A20A96">
        <w:tc>
          <w:tcPr>
            <w:tcW w:w="3129" w:type="dxa"/>
            <w:tcBorders>
              <w:top w:val="single" w:sz="4" w:space="0" w:color="000000"/>
              <w:left w:val="single" w:sz="4" w:space="0" w:color="000000"/>
              <w:bottom w:val="single" w:sz="4" w:space="0" w:color="000000"/>
              <w:right w:val="nil"/>
            </w:tcBorders>
            <w:vAlign w:val="center"/>
            <w:hideMark/>
          </w:tcPr>
          <w:p w:rsidR="00EE7CBC" w:rsidRDefault="00EE7CBC" w:rsidP="00E51F34">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rsidR="00EE7CBC" w:rsidRDefault="00EE7CBC" w:rsidP="00E51F34">
            <w:pPr>
              <w:rPr>
                <w:b/>
              </w:rPr>
            </w:pPr>
            <w:r>
              <w:t xml:space="preserve">Max </w:t>
            </w:r>
            <w:r w:rsidR="00A20A96">
              <w:t>2</w:t>
            </w:r>
            <w:r>
              <w:t xml:space="preserve">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rsidR="00EE7CBC" w:rsidRDefault="00EE7CBC" w:rsidP="00E51F34">
            <w:r>
              <w:rPr>
                <w:b/>
              </w:rPr>
              <w:t xml:space="preserve">5 punti </w:t>
            </w:r>
            <w:r w:rsidR="00A20A96">
              <w:rPr>
                <w:b/>
              </w:rPr>
              <w:t>cad</w:t>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E51F34">
            <w:pPr>
              <w:snapToGrid w:val="0"/>
            </w:pPr>
          </w:p>
        </w:tc>
      </w:tr>
      <w:tr w:rsidR="00EE7CBC" w:rsidTr="0016323E">
        <w:trPr>
          <w:trHeight w:val="623"/>
        </w:trPr>
        <w:tc>
          <w:tcPr>
            <w:tcW w:w="5398" w:type="dxa"/>
            <w:gridSpan w:val="3"/>
            <w:tcBorders>
              <w:top w:val="single" w:sz="4" w:space="0" w:color="000000"/>
              <w:left w:val="single" w:sz="4" w:space="0" w:color="000000"/>
              <w:bottom w:val="single" w:sz="4" w:space="0" w:color="000000"/>
              <w:right w:val="nil"/>
            </w:tcBorders>
            <w:vAlign w:val="center"/>
          </w:tcPr>
          <w:p w:rsidR="009E45B1" w:rsidRDefault="009E45B1" w:rsidP="00E51F34">
            <w:pPr>
              <w:rPr>
                <w:b/>
              </w:rPr>
            </w:pPr>
          </w:p>
          <w:p w:rsidR="00EE7CBC" w:rsidRDefault="00EE7CBC" w:rsidP="00E51F34">
            <w:pPr>
              <w:rPr>
                <w:b/>
              </w:rPr>
            </w:pPr>
            <w:r>
              <w:rPr>
                <w:b/>
              </w:rPr>
              <w:t>LE ESPERIENZE</w:t>
            </w:r>
          </w:p>
          <w:p w:rsidR="00EE7CBC" w:rsidRDefault="00EE7CBC" w:rsidP="00E51F34">
            <w:pPr>
              <w:rPr>
                <w:b/>
                <w:u w:val="single"/>
              </w:rPr>
            </w:pPr>
            <w:r>
              <w:rPr>
                <w:b/>
                <w:u w:val="single"/>
              </w:rPr>
              <w:t>NELLO SPECIFICO SETTORE IN CUI SI CONCORRE</w:t>
            </w:r>
          </w:p>
          <w:p w:rsidR="00EE7CBC" w:rsidRDefault="00EE7CBC" w:rsidP="00E51F34"/>
        </w:tc>
        <w:tc>
          <w:tcPr>
            <w:tcW w:w="1393"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E51F34">
            <w:pPr>
              <w:snapToGrid w:val="0"/>
            </w:pPr>
          </w:p>
        </w:tc>
      </w:tr>
      <w:tr w:rsidR="00EE7CBC" w:rsidTr="00A20A96">
        <w:tc>
          <w:tcPr>
            <w:tcW w:w="3129" w:type="dxa"/>
            <w:tcBorders>
              <w:top w:val="single" w:sz="4" w:space="0" w:color="000000"/>
              <w:left w:val="single" w:sz="4" w:space="0" w:color="000000"/>
              <w:bottom w:val="single" w:sz="4" w:space="0" w:color="000000"/>
              <w:right w:val="nil"/>
            </w:tcBorders>
            <w:hideMark/>
          </w:tcPr>
          <w:p w:rsidR="00EE7CBC" w:rsidRDefault="00EE7CBC" w:rsidP="00E51F34">
            <w:pPr>
              <w:rPr>
                <w:b/>
              </w:rPr>
            </w:pPr>
            <w:r>
              <w:rPr>
                <w:b/>
              </w:rPr>
              <w:t>C1. CONOSCENZE SPECIFICHE DELL'</w:t>
            </w:r>
          </w:p>
          <w:p w:rsidR="00EE7CBC" w:rsidRDefault="00EE7CBC" w:rsidP="00E51F34">
            <w:pPr>
              <w:rPr>
                <w:b/>
              </w:rPr>
            </w:pPr>
            <w:r>
              <w:rPr>
                <w:b/>
              </w:rPr>
              <w:t>ARGOMENTO</w:t>
            </w:r>
            <w:r w:rsidR="009E45B1">
              <w:rPr>
                <w:b/>
              </w:rPr>
              <w:t xml:space="preserve">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rsidR="00EE7CBC" w:rsidRDefault="00EE7CBC" w:rsidP="00E51F34">
            <w:r>
              <w:t>Max 10</w:t>
            </w:r>
          </w:p>
        </w:tc>
        <w:tc>
          <w:tcPr>
            <w:tcW w:w="1118" w:type="dxa"/>
            <w:tcBorders>
              <w:top w:val="single" w:sz="4" w:space="0" w:color="000000"/>
              <w:left w:val="single" w:sz="4" w:space="0" w:color="000000"/>
              <w:bottom w:val="single" w:sz="4" w:space="0" w:color="000000"/>
              <w:right w:val="nil"/>
            </w:tcBorders>
            <w:hideMark/>
          </w:tcPr>
          <w:p w:rsidR="00EE7CBC" w:rsidRDefault="006C10F5" w:rsidP="00E51F34">
            <w:pPr>
              <w:rPr>
                <w:b/>
              </w:rPr>
            </w:pPr>
            <w:r>
              <w:rPr>
                <w:b/>
              </w:rPr>
              <w:t>2</w:t>
            </w:r>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E51F34">
            <w:pPr>
              <w:snapToGrid w:val="0"/>
            </w:pPr>
          </w:p>
        </w:tc>
      </w:tr>
      <w:tr w:rsidR="00EE7CBC" w:rsidTr="00A20A96">
        <w:tc>
          <w:tcPr>
            <w:tcW w:w="3129" w:type="dxa"/>
            <w:tcBorders>
              <w:top w:val="single" w:sz="4" w:space="0" w:color="000000"/>
              <w:left w:val="single" w:sz="4" w:space="0" w:color="000000"/>
              <w:bottom w:val="single" w:sz="4" w:space="0" w:color="000000"/>
              <w:right w:val="nil"/>
            </w:tcBorders>
            <w:hideMark/>
          </w:tcPr>
          <w:p w:rsidR="00EE7CBC" w:rsidRDefault="00EE7CBC" w:rsidP="00E51F34">
            <w:pPr>
              <w:rPr>
                <w:b/>
              </w:rPr>
            </w:pPr>
            <w:r>
              <w:rPr>
                <w:b/>
              </w:rPr>
              <w:t>C2. CONOSCENZE SPECIFICHE DELL'</w:t>
            </w:r>
          </w:p>
          <w:p w:rsidR="00EE7CBC" w:rsidRDefault="00EE7CBC" w:rsidP="00E51F34">
            <w:pPr>
              <w:rPr>
                <w:b/>
              </w:rPr>
            </w:pPr>
            <w:r>
              <w:rPr>
                <w:b/>
              </w:rPr>
              <w:t>ARGOMENTO (documentate attraverso pubblicazioni</w:t>
            </w:r>
            <w:r w:rsidR="009E45B1">
              <w:rPr>
                <w:b/>
              </w:rPr>
              <w:t>, anche</w:t>
            </w:r>
            <w:r>
              <w:rPr>
                <w:b/>
              </w:rPr>
              <w:t xml:space="preserve"> di corsi di formazione</w:t>
            </w:r>
            <w:r w:rsidR="000B7E48">
              <w:rPr>
                <w:b/>
              </w:rPr>
              <w:t xml:space="preserve"> </w:t>
            </w:r>
            <w:r>
              <w:rPr>
                <w:b/>
              </w:rPr>
              <w:t>online</w:t>
            </w:r>
            <w:r w:rsidR="009E45B1">
              <w:rPr>
                <w:b/>
              </w:rPr>
              <w:t>, inerenti all’argomento della selezione</w:t>
            </w:r>
            <w:r>
              <w:rPr>
                <w:b/>
              </w:rPr>
              <w:t>)</w:t>
            </w:r>
          </w:p>
        </w:tc>
        <w:tc>
          <w:tcPr>
            <w:tcW w:w="1151" w:type="dxa"/>
            <w:tcBorders>
              <w:top w:val="single" w:sz="4" w:space="0" w:color="000000"/>
              <w:left w:val="single" w:sz="4" w:space="0" w:color="000000"/>
              <w:bottom w:val="single" w:sz="4" w:space="0" w:color="000000"/>
              <w:right w:val="nil"/>
            </w:tcBorders>
            <w:hideMark/>
          </w:tcPr>
          <w:p w:rsidR="00EE7CBC" w:rsidRDefault="00EE7CBC" w:rsidP="00E51F34">
            <w:r>
              <w:t>Max 5</w:t>
            </w:r>
          </w:p>
        </w:tc>
        <w:tc>
          <w:tcPr>
            <w:tcW w:w="1118" w:type="dxa"/>
            <w:tcBorders>
              <w:top w:val="single" w:sz="4" w:space="0" w:color="000000"/>
              <w:left w:val="single" w:sz="4" w:space="0" w:color="000000"/>
              <w:bottom w:val="single" w:sz="4" w:space="0" w:color="000000"/>
              <w:right w:val="nil"/>
            </w:tcBorders>
            <w:hideMark/>
          </w:tcPr>
          <w:p w:rsidR="00EE7CBC" w:rsidRDefault="00EE7CBC" w:rsidP="00E51F34">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E51F34">
            <w:pPr>
              <w:snapToGrid w:val="0"/>
            </w:pPr>
          </w:p>
        </w:tc>
      </w:tr>
      <w:tr w:rsidR="00EE7CBC" w:rsidTr="00A20A96">
        <w:tc>
          <w:tcPr>
            <w:tcW w:w="3129" w:type="dxa"/>
            <w:tcBorders>
              <w:top w:val="single" w:sz="4" w:space="0" w:color="000000"/>
              <w:left w:val="single" w:sz="4" w:space="0" w:color="000000"/>
              <w:bottom w:val="single" w:sz="4" w:space="0" w:color="000000"/>
              <w:right w:val="nil"/>
            </w:tcBorders>
            <w:hideMark/>
          </w:tcPr>
          <w:p w:rsidR="00EE7CBC" w:rsidRDefault="00EE7CBC" w:rsidP="00E51F34">
            <w:pPr>
              <w:rPr>
                <w:b/>
              </w:rPr>
            </w:pPr>
            <w:r>
              <w:rPr>
                <w:b/>
              </w:rPr>
              <w:t>C4. CONOSCENZE SPECIFICHE DELL'</w:t>
            </w:r>
          </w:p>
          <w:p w:rsidR="00EE7CBC" w:rsidRDefault="00EE7CBC" w:rsidP="00E51F34">
            <w:pPr>
              <w:rPr>
                <w:b/>
              </w:rPr>
            </w:pPr>
            <w:r>
              <w:rPr>
                <w:b/>
              </w:rPr>
              <w:t xml:space="preserve">ARGOMENTO (documentate attraverso </w:t>
            </w:r>
            <w:r w:rsidR="009E45B1">
              <w:rPr>
                <w:b/>
              </w:rPr>
              <w:t>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rsidR="00EE7CBC" w:rsidRDefault="00EE7CBC" w:rsidP="00E51F34">
            <w:r>
              <w:t>Max 10</w:t>
            </w:r>
          </w:p>
        </w:tc>
        <w:tc>
          <w:tcPr>
            <w:tcW w:w="1118" w:type="dxa"/>
            <w:tcBorders>
              <w:top w:val="single" w:sz="4" w:space="0" w:color="000000"/>
              <w:left w:val="single" w:sz="4" w:space="0" w:color="000000"/>
              <w:bottom w:val="single" w:sz="4" w:space="0" w:color="000000"/>
              <w:right w:val="nil"/>
            </w:tcBorders>
            <w:hideMark/>
          </w:tcPr>
          <w:p w:rsidR="00EE7CBC" w:rsidRDefault="00A20A96" w:rsidP="00E51F34">
            <w:pPr>
              <w:rPr>
                <w:b/>
              </w:rPr>
            </w:pPr>
            <w:r>
              <w:rPr>
                <w:b/>
              </w:rPr>
              <w:t>1</w:t>
            </w:r>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E51F34">
            <w:pPr>
              <w:snapToGrid w:val="0"/>
            </w:pPr>
          </w:p>
        </w:tc>
      </w:tr>
      <w:tr w:rsidR="009E45B1" w:rsidTr="00A20A96">
        <w:tc>
          <w:tcPr>
            <w:tcW w:w="3129" w:type="dxa"/>
            <w:tcBorders>
              <w:top w:val="single" w:sz="4" w:space="0" w:color="000000"/>
              <w:left w:val="single" w:sz="4" w:space="0" w:color="000000"/>
              <w:bottom w:val="single" w:sz="4" w:space="0" w:color="000000"/>
              <w:right w:val="nil"/>
            </w:tcBorders>
          </w:tcPr>
          <w:p w:rsidR="009E45B1" w:rsidRDefault="009E45B1" w:rsidP="009E45B1">
            <w:pPr>
              <w:rPr>
                <w:b/>
              </w:rPr>
            </w:pPr>
            <w:r>
              <w:rPr>
                <w:b/>
              </w:rPr>
              <w:t xml:space="preserve">C4. CONOSCENZE </w:t>
            </w:r>
            <w:r>
              <w:rPr>
                <w:b/>
              </w:rPr>
              <w:lastRenderedPageBreak/>
              <w:t>SPECIFICHE DELL'</w:t>
            </w:r>
          </w:p>
          <w:p w:rsidR="009E45B1" w:rsidRDefault="009E45B1" w:rsidP="009E45B1">
            <w:pPr>
              <w:rPr>
                <w:b/>
              </w:rPr>
            </w:pPr>
            <w:r>
              <w:rPr>
                <w:b/>
              </w:rPr>
              <w:t>ARGOMENTO (documentate attraverso esperienze lavorative professionali inerenti all’oggetto dell’incarico e alla tematica dello stesso)</w:t>
            </w:r>
          </w:p>
        </w:tc>
        <w:tc>
          <w:tcPr>
            <w:tcW w:w="1151" w:type="dxa"/>
            <w:tcBorders>
              <w:top w:val="single" w:sz="4" w:space="0" w:color="000000"/>
              <w:left w:val="single" w:sz="4" w:space="0" w:color="000000"/>
              <w:bottom w:val="single" w:sz="4" w:space="0" w:color="000000"/>
              <w:right w:val="nil"/>
            </w:tcBorders>
          </w:tcPr>
          <w:p w:rsidR="009E45B1" w:rsidRDefault="00A20A96" w:rsidP="00E51F34">
            <w:r>
              <w:lastRenderedPageBreak/>
              <w:t>Max 10</w:t>
            </w:r>
          </w:p>
        </w:tc>
        <w:tc>
          <w:tcPr>
            <w:tcW w:w="1118" w:type="dxa"/>
            <w:tcBorders>
              <w:top w:val="single" w:sz="4" w:space="0" w:color="000000"/>
              <w:left w:val="single" w:sz="4" w:space="0" w:color="000000"/>
              <w:bottom w:val="single" w:sz="4" w:space="0" w:color="000000"/>
              <w:right w:val="nil"/>
            </w:tcBorders>
          </w:tcPr>
          <w:p w:rsidR="009E45B1" w:rsidRDefault="00A20A96" w:rsidP="00E51F34">
            <w:pPr>
              <w:rPr>
                <w:b/>
              </w:rPr>
            </w:pPr>
            <w:r>
              <w:rPr>
                <w:b/>
              </w:rPr>
              <w:t xml:space="preserve">1 punto </w:t>
            </w:r>
            <w:r>
              <w:rPr>
                <w:b/>
              </w:rPr>
              <w:lastRenderedPageBreak/>
              <w:t>cad.</w:t>
            </w:r>
          </w:p>
        </w:tc>
        <w:tc>
          <w:tcPr>
            <w:tcW w:w="1393" w:type="dxa"/>
            <w:tcBorders>
              <w:top w:val="single" w:sz="4" w:space="0" w:color="000000"/>
              <w:left w:val="single" w:sz="4" w:space="0" w:color="000000"/>
              <w:bottom w:val="single" w:sz="4" w:space="0" w:color="000000"/>
              <w:right w:val="nil"/>
            </w:tcBorders>
            <w:vAlign w:val="center"/>
          </w:tcPr>
          <w:p w:rsidR="009E45B1" w:rsidRDefault="009E45B1" w:rsidP="00E51F34">
            <w:pPr>
              <w:snapToGrid w:val="0"/>
            </w:pPr>
          </w:p>
        </w:tc>
        <w:tc>
          <w:tcPr>
            <w:tcW w:w="1555" w:type="dxa"/>
            <w:tcBorders>
              <w:top w:val="single" w:sz="4" w:space="0" w:color="000000"/>
              <w:left w:val="single" w:sz="4" w:space="0" w:color="000000"/>
              <w:bottom w:val="single" w:sz="4" w:space="0" w:color="000000"/>
              <w:right w:val="nil"/>
            </w:tcBorders>
            <w:vAlign w:val="center"/>
          </w:tcPr>
          <w:p w:rsidR="009E45B1" w:rsidRDefault="009E45B1" w:rsidP="00E51F3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9E45B1" w:rsidRDefault="009E45B1" w:rsidP="00E51F34">
            <w:pPr>
              <w:snapToGrid w:val="0"/>
            </w:pPr>
          </w:p>
        </w:tc>
      </w:tr>
      <w:tr w:rsidR="00EE7CBC" w:rsidTr="0016323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rsidR="00EE7CBC" w:rsidRDefault="00EE7CBC" w:rsidP="00E51F34">
            <w:r>
              <w:rPr>
                <w:b/>
              </w:rPr>
              <w:lastRenderedPageBreak/>
              <w:t>TOTALE MAX                                                               100</w:t>
            </w:r>
          </w:p>
        </w:tc>
        <w:tc>
          <w:tcPr>
            <w:tcW w:w="1393"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55" w:type="dxa"/>
            <w:tcBorders>
              <w:top w:val="single" w:sz="4" w:space="0" w:color="000000"/>
              <w:left w:val="single" w:sz="4" w:space="0" w:color="000000"/>
              <w:bottom w:val="single" w:sz="4" w:space="0" w:color="000000"/>
              <w:right w:val="nil"/>
            </w:tcBorders>
            <w:vAlign w:val="center"/>
          </w:tcPr>
          <w:p w:rsidR="00EE7CBC" w:rsidRDefault="00EE7CBC" w:rsidP="00E51F34">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EE7CBC" w:rsidRDefault="00EE7CBC" w:rsidP="00E51F34">
            <w:pPr>
              <w:snapToGrid w:val="0"/>
            </w:pPr>
          </w:p>
        </w:tc>
      </w:tr>
    </w:tbl>
    <w:p w:rsidR="00EE7CBC" w:rsidRDefault="00EE7CBC"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DC555E" w:rsidRDefault="00DC555E" w:rsidP="00EE7CBC">
      <w:pPr>
        <w:autoSpaceDE w:val="0"/>
        <w:spacing w:after="200"/>
        <w:mirrorIndents/>
        <w:rPr>
          <w:rFonts w:ascii="Arial" w:eastAsiaTheme="minorEastAsia" w:hAnsi="Arial" w:cs="Arial"/>
          <w:sz w:val="18"/>
          <w:szCs w:val="18"/>
        </w:rPr>
      </w:pPr>
    </w:p>
    <w:p w:rsidR="004729B5" w:rsidRDefault="004729B5" w:rsidP="00EE7CBC">
      <w:pPr>
        <w:autoSpaceDE w:val="0"/>
        <w:spacing w:after="200"/>
        <w:mirrorIndents/>
        <w:rPr>
          <w:rFonts w:ascii="Arial" w:eastAsiaTheme="minorEastAsia" w:hAnsi="Arial" w:cs="Arial"/>
          <w:sz w:val="18"/>
          <w:szCs w:val="18"/>
        </w:rPr>
      </w:pPr>
    </w:p>
    <w:tbl>
      <w:tblPr>
        <w:tblW w:w="9884" w:type="dxa"/>
        <w:tblInd w:w="-15" w:type="dxa"/>
        <w:tblLayout w:type="fixed"/>
        <w:tblLook w:val="0000"/>
      </w:tblPr>
      <w:tblGrid>
        <w:gridCol w:w="3203"/>
        <w:gridCol w:w="1090"/>
        <w:gridCol w:w="1090"/>
        <w:gridCol w:w="1397"/>
        <w:gridCol w:w="1560"/>
        <w:gridCol w:w="1544"/>
      </w:tblGrid>
      <w:tr w:rsidR="00DC555E" w:rsidRPr="00224783" w:rsidTr="003D2431">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C555E" w:rsidRPr="00224783" w:rsidRDefault="00DC555E" w:rsidP="003D2431">
            <w:pPr>
              <w:jc w:val="center"/>
              <w:rPr>
                <w:b/>
                <w:sz w:val="28"/>
                <w:szCs w:val="28"/>
              </w:rPr>
            </w:pPr>
            <w:r>
              <w:rPr>
                <w:b/>
                <w:bCs/>
                <w:sz w:val="24"/>
                <w:szCs w:val="24"/>
              </w:rPr>
              <w:br w:type="page"/>
            </w:r>
            <w:r w:rsidRPr="00224783">
              <w:rPr>
                <w:b/>
                <w:sz w:val="28"/>
                <w:szCs w:val="28"/>
              </w:rPr>
              <w:t xml:space="preserve">GRIGLIA </w:t>
            </w:r>
            <w:proofErr w:type="spellStart"/>
            <w:r w:rsidRPr="00224783">
              <w:rPr>
                <w:b/>
                <w:sz w:val="28"/>
                <w:szCs w:val="28"/>
              </w:rPr>
              <w:t>DI</w:t>
            </w:r>
            <w:proofErr w:type="spellEnd"/>
            <w:r w:rsidRPr="00224783">
              <w:rPr>
                <w:b/>
                <w:sz w:val="28"/>
                <w:szCs w:val="28"/>
              </w:rPr>
              <w:t xml:space="preserve"> VALUTAZIONE DEI TITOLI PER </w:t>
            </w:r>
            <w:r>
              <w:rPr>
                <w:b/>
                <w:sz w:val="32"/>
                <w:szCs w:val="32"/>
              </w:rPr>
              <w:t xml:space="preserve">TUTOR D’AULA </w:t>
            </w:r>
          </w:p>
        </w:tc>
      </w:tr>
      <w:tr w:rsidR="00DC555E" w:rsidRPr="00B2430C" w:rsidTr="003D2431">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C555E" w:rsidRDefault="00DC555E" w:rsidP="003D2431">
            <w:pPr>
              <w:snapToGrid w:val="0"/>
              <w:rPr>
                <w:b/>
                <w:sz w:val="22"/>
                <w:szCs w:val="22"/>
              </w:rPr>
            </w:pPr>
            <w:r>
              <w:rPr>
                <w:b/>
                <w:sz w:val="22"/>
                <w:szCs w:val="22"/>
                <w:u w:val="single"/>
              </w:rPr>
              <w:t>Criteri di ammissione:</w:t>
            </w:r>
            <w:r>
              <w:rPr>
                <w:b/>
                <w:sz w:val="22"/>
                <w:szCs w:val="22"/>
              </w:rPr>
              <w:t xml:space="preserve"> </w:t>
            </w:r>
          </w:p>
          <w:p w:rsidR="00DC555E" w:rsidRPr="00B2430C" w:rsidRDefault="00DC555E" w:rsidP="00DC555E">
            <w:pPr>
              <w:pStyle w:val="Paragrafoelenco"/>
              <w:numPr>
                <w:ilvl w:val="0"/>
                <w:numId w:val="38"/>
              </w:numPr>
              <w:rPr>
                <w:b/>
              </w:rPr>
            </w:pPr>
            <w:r w:rsidRPr="00B2430C">
              <w:rPr>
                <w:b/>
                <w:sz w:val="22"/>
                <w:szCs w:val="22"/>
              </w:rPr>
              <w:t>essere in possesso dei requisiti di cui all’articolo 8 per il ruolo per cui si presenta domanda</w:t>
            </w:r>
          </w:p>
          <w:p w:rsidR="00DC555E" w:rsidRPr="00B2430C" w:rsidRDefault="00DC555E" w:rsidP="00DC555E">
            <w:pPr>
              <w:pStyle w:val="Paragrafoelenco"/>
              <w:numPr>
                <w:ilvl w:val="0"/>
                <w:numId w:val="38"/>
              </w:numPr>
              <w:rPr>
                <w:b/>
              </w:rPr>
            </w:pPr>
            <w:r>
              <w:rPr>
                <w:b/>
                <w:sz w:val="22"/>
                <w:szCs w:val="22"/>
              </w:rPr>
              <w:t>in aggiunta, per le sole istanze per collaborazione plurima, essere docente in servizio per tutto il periodo dell’incarico</w:t>
            </w:r>
          </w:p>
        </w:tc>
      </w:tr>
      <w:tr w:rsidR="00DC555E" w:rsidTr="003D2431">
        <w:tc>
          <w:tcPr>
            <w:tcW w:w="5383" w:type="dxa"/>
            <w:gridSpan w:val="3"/>
            <w:tcBorders>
              <w:top w:val="single" w:sz="4" w:space="0" w:color="000000"/>
              <w:left w:val="single" w:sz="4" w:space="0" w:color="000000"/>
              <w:bottom w:val="single" w:sz="4" w:space="0" w:color="000000"/>
            </w:tcBorders>
            <w:shd w:val="clear" w:color="auto" w:fill="auto"/>
            <w:vAlign w:val="center"/>
          </w:tcPr>
          <w:p w:rsidR="00DC555E" w:rsidRDefault="00DC555E" w:rsidP="003D2431">
            <w:pPr>
              <w:snapToGrid w:val="0"/>
              <w:rPr>
                <w:b/>
              </w:rPr>
            </w:pPr>
          </w:p>
          <w:p w:rsidR="00DC555E" w:rsidRPr="00166AF8" w:rsidRDefault="00DC555E" w:rsidP="003D2431">
            <w:pPr>
              <w:snapToGrid w:val="0"/>
              <w:rPr>
                <w:b/>
              </w:rPr>
            </w:pPr>
            <w:r w:rsidRPr="00166AF8">
              <w:rPr>
                <w:b/>
              </w:rPr>
              <w:t>L' ISTRUZIONE, LA FORMAZIONE</w:t>
            </w:r>
          </w:p>
          <w:p w:rsidR="00DC555E" w:rsidRDefault="00DC555E" w:rsidP="003D2431">
            <w:pPr>
              <w:snapToGrid w:val="0"/>
              <w:jc w:val="center"/>
              <w:rPr>
                <w:b/>
              </w:rPr>
            </w:pPr>
            <w:r w:rsidRPr="00166AF8">
              <w:rPr>
                <w:b/>
              </w:rPr>
              <w:t>NELLO SPECIFICO SETTORE IN CUI SI CONCORRE</w:t>
            </w:r>
          </w:p>
          <w:p w:rsidR="00DC555E" w:rsidRDefault="00DC555E" w:rsidP="003D2431">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rsidR="00DC555E" w:rsidRDefault="00DC555E" w:rsidP="003D2431">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rsidR="00DC555E" w:rsidRDefault="00DC555E" w:rsidP="003D2431">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55E" w:rsidRDefault="00DC555E" w:rsidP="003D2431">
            <w:pPr>
              <w:jc w:val="center"/>
              <w:rPr>
                <w:b/>
              </w:rPr>
            </w:pPr>
            <w:r>
              <w:rPr>
                <w:b/>
              </w:rPr>
              <w:t>da compilare a cura della commissione</w:t>
            </w:r>
          </w:p>
        </w:tc>
      </w:tr>
      <w:tr w:rsidR="00DC555E" w:rsidTr="003D2431">
        <w:tc>
          <w:tcPr>
            <w:tcW w:w="3203" w:type="dxa"/>
            <w:vMerge w:val="restart"/>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r w:rsidRPr="00B2753D">
              <w:rPr>
                <w:b/>
              </w:rPr>
              <w:t xml:space="preserve">A1. LAUREA </w:t>
            </w:r>
          </w:p>
          <w:p w:rsidR="00DC555E" w:rsidRPr="00B2430C" w:rsidRDefault="00DC555E" w:rsidP="003D2431">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DC555E" w:rsidRDefault="00DC555E" w:rsidP="003D243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55E" w:rsidRDefault="00DC555E" w:rsidP="003D2431">
            <w:pPr>
              <w:snapToGrid w:val="0"/>
            </w:pPr>
          </w:p>
        </w:tc>
      </w:tr>
      <w:tr w:rsidR="00DC555E" w:rsidTr="003D2431">
        <w:tc>
          <w:tcPr>
            <w:tcW w:w="3203" w:type="dxa"/>
            <w:vMerge/>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pPr>
              <w:snapToGrid w:val="0"/>
            </w:pPr>
          </w:p>
        </w:tc>
        <w:tc>
          <w:tcPr>
            <w:tcW w:w="1090" w:type="dxa"/>
            <w:tcBorders>
              <w:top w:val="single" w:sz="4" w:space="0" w:color="000000"/>
              <w:left w:val="single" w:sz="4" w:space="0" w:color="000000"/>
              <w:bottom w:val="single" w:sz="4" w:space="0" w:color="000000"/>
            </w:tcBorders>
            <w:shd w:val="clear" w:color="auto" w:fill="auto"/>
          </w:tcPr>
          <w:p w:rsidR="00DC555E" w:rsidRPr="00B2753D" w:rsidRDefault="00DC555E" w:rsidP="003D2431">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DC555E" w:rsidRDefault="00DC555E" w:rsidP="003D243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55E" w:rsidRDefault="00DC555E" w:rsidP="003D2431">
            <w:pPr>
              <w:snapToGrid w:val="0"/>
            </w:pPr>
          </w:p>
        </w:tc>
      </w:tr>
      <w:tr w:rsidR="00DC555E" w:rsidTr="003D2431">
        <w:tc>
          <w:tcPr>
            <w:tcW w:w="3203" w:type="dxa"/>
            <w:tcBorders>
              <w:top w:val="single" w:sz="4" w:space="0" w:color="000000"/>
              <w:left w:val="single" w:sz="4" w:space="0" w:color="000000"/>
              <w:bottom w:val="single" w:sz="4" w:space="0" w:color="000000"/>
            </w:tcBorders>
            <w:shd w:val="clear" w:color="auto" w:fill="auto"/>
            <w:vAlign w:val="center"/>
          </w:tcPr>
          <w:p w:rsidR="00DC555E" w:rsidRDefault="00DC555E" w:rsidP="003D2431">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rsidR="00DC555E" w:rsidRPr="00B2753D" w:rsidRDefault="00DC555E" w:rsidP="003D2431">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DC555E" w:rsidRDefault="00DC555E" w:rsidP="003D2431">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DC555E" w:rsidRDefault="00DC555E" w:rsidP="003D243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55E" w:rsidRDefault="00DC555E" w:rsidP="003D2431">
            <w:pPr>
              <w:snapToGrid w:val="0"/>
            </w:pPr>
          </w:p>
        </w:tc>
      </w:tr>
      <w:tr w:rsidR="00DC555E" w:rsidTr="003D2431">
        <w:tc>
          <w:tcPr>
            <w:tcW w:w="3203" w:type="dxa"/>
            <w:tcBorders>
              <w:top w:val="single" w:sz="4" w:space="0" w:color="000000"/>
              <w:left w:val="single" w:sz="4" w:space="0" w:color="000000"/>
              <w:bottom w:val="single" w:sz="4" w:space="0" w:color="000000"/>
            </w:tcBorders>
            <w:shd w:val="clear" w:color="auto" w:fill="auto"/>
            <w:vAlign w:val="center"/>
          </w:tcPr>
          <w:p w:rsidR="00DC555E" w:rsidRDefault="00DC555E" w:rsidP="003D2431">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rsidR="00DC555E" w:rsidRPr="00B2753D" w:rsidRDefault="00DC555E" w:rsidP="003D2431">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rsidR="00DC555E" w:rsidRDefault="00DC555E" w:rsidP="003D2431">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DC555E" w:rsidRDefault="00DC555E" w:rsidP="003D243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55E" w:rsidRDefault="00DC555E" w:rsidP="003D2431">
            <w:pPr>
              <w:snapToGrid w:val="0"/>
            </w:pPr>
          </w:p>
        </w:tc>
      </w:tr>
      <w:tr w:rsidR="00DC555E" w:rsidTr="003D2431">
        <w:tc>
          <w:tcPr>
            <w:tcW w:w="5383" w:type="dxa"/>
            <w:gridSpan w:val="3"/>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pPr>
              <w:rPr>
                <w:b/>
              </w:rPr>
            </w:pPr>
          </w:p>
          <w:p w:rsidR="00DC555E" w:rsidRPr="00B2753D" w:rsidRDefault="00DC555E" w:rsidP="003D2431">
            <w:pPr>
              <w:rPr>
                <w:b/>
              </w:rPr>
            </w:pPr>
            <w:r w:rsidRPr="00B2753D">
              <w:rPr>
                <w:b/>
              </w:rPr>
              <w:t xml:space="preserve">LE CERTIFICAZIONI OTTENUTE  </w:t>
            </w:r>
          </w:p>
          <w:p w:rsidR="00DC555E" w:rsidRPr="00B2753D" w:rsidRDefault="00DC555E" w:rsidP="003D2431">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DC555E" w:rsidRDefault="00DC555E" w:rsidP="003D243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55E" w:rsidRDefault="00DC555E" w:rsidP="003D2431">
            <w:pPr>
              <w:snapToGrid w:val="0"/>
            </w:pPr>
          </w:p>
        </w:tc>
      </w:tr>
      <w:tr w:rsidR="00DC555E" w:rsidTr="003D2431">
        <w:tc>
          <w:tcPr>
            <w:tcW w:w="3203"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pPr>
              <w:rPr>
                <w:b/>
              </w:rPr>
            </w:pPr>
            <w:r w:rsidRPr="00B2753D">
              <w:rPr>
                <w:b/>
              </w:rPr>
              <w:t xml:space="preserve">B1. COMPETENZE </w:t>
            </w:r>
            <w:proofErr w:type="spellStart"/>
            <w:r w:rsidRPr="00B2753D">
              <w:rPr>
                <w:b/>
              </w:rPr>
              <w:t>I.C.T.</w:t>
            </w:r>
            <w:proofErr w:type="spellEnd"/>
            <w:r w:rsidRPr="00B2753D">
              <w:rPr>
                <w:b/>
              </w:rPr>
              <w:t xml:space="preserve">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rsidR="00DC555E" w:rsidRPr="00F41391" w:rsidRDefault="00DC555E" w:rsidP="003D2431">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DC555E" w:rsidRDefault="00DC555E" w:rsidP="003D243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55E" w:rsidRDefault="00DC555E" w:rsidP="003D2431">
            <w:pPr>
              <w:snapToGrid w:val="0"/>
            </w:pPr>
          </w:p>
        </w:tc>
      </w:tr>
      <w:tr w:rsidR="00DC555E" w:rsidTr="003D2431">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pPr>
              <w:rPr>
                <w:b/>
              </w:rPr>
            </w:pPr>
          </w:p>
          <w:p w:rsidR="00DC555E" w:rsidRPr="00B2753D" w:rsidRDefault="00DC555E" w:rsidP="003D2431">
            <w:pPr>
              <w:rPr>
                <w:b/>
              </w:rPr>
            </w:pPr>
            <w:r w:rsidRPr="00B2753D">
              <w:rPr>
                <w:b/>
              </w:rPr>
              <w:t>LE ESPERIENZE</w:t>
            </w:r>
          </w:p>
          <w:p w:rsidR="00DC555E" w:rsidRPr="00B2753D" w:rsidRDefault="00DC555E" w:rsidP="003D2431">
            <w:pPr>
              <w:rPr>
                <w:b/>
                <w:u w:val="single"/>
              </w:rPr>
            </w:pPr>
            <w:r w:rsidRPr="00B2753D">
              <w:rPr>
                <w:b/>
              </w:rPr>
              <w:t xml:space="preserve"> </w:t>
            </w:r>
            <w:r w:rsidRPr="00B2753D">
              <w:rPr>
                <w:b/>
                <w:u w:val="single"/>
              </w:rPr>
              <w:t>NELLO SPECIFICO SETTORE IN CUI SI CONCORRE</w:t>
            </w:r>
          </w:p>
          <w:p w:rsidR="00DC555E" w:rsidRPr="00B2753D" w:rsidRDefault="00DC555E" w:rsidP="003D2431"/>
        </w:tc>
        <w:tc>
          <w:tcPr>
            <w:tcW w:w="1397"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DC555E" w:rsidRDefault="00DC555E" w:rsidP="003D243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55E" w:rsidRDefault="00DC555E" w:rsidP="003D2431">
            <w:pPr>
              <w:snapToGrid w:val="0"/>
            </w:pPr>
          </w:p>
        </w:tc>
      </w:tr>
      <w:tr w:rsidR="00DC555E" w:rsidTr="003D2431">
        <w:tc>
          <w:tcPr>
            <w:tcW w:w="3203"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pPr>
              <w:rPr>
                <w:b/>
              </w:rPr>
            </w:pPr>
            <w:r>
              <w:rPr>
                <w:b/>
              </w:rPr>
              <w:t>C1</w:t>
            </w:r>
            <w:r w:rsidRPr="00B2753D">
              <w:rPr>
                <w:b/>
              </w:rPr>
              <w:t xml:space="preserve">. ESPERIENZE </w:t>
            </w:r>
            <w:proofErr w:type="spellStart"/>
            <w:r w:rsidRPr="00B2753D">
              <w:rPr>
                <w:b/>
              </w:rPr>
              <w:t>DI</w:t>
            </w:r>
            <w:proofErr w:type="spellEnd"/>
            <w:r w:rsidRPr="00B2753D">
              <w:rPr>
                <w:b/>
              </w:rPr>
              <w:t xml:space="preserve">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r>
              <w:t>Max 10</w:t>
            </w:r>
          </w:p>
        </w:tc>
        <w:tc>
          <w:tcPr>
            <w:tcW w:w="1090"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DC555E" w:rsidRDefault="00DC555E" w:rsidP="003D243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55E" w:rsidRDefault="00DC555E" w:rsidP="003D2431">
            <w:pPr>
              <w:snapToGrid w:val="0"/>
            </w:pPr>
          </w:p>
        </w:tc>
      </w:tr>
      <w:tr w:rsidR="00DC555E" w:rsidTr="003D2431">
        <w:tc>
          <w:tcPr>
            <w:tcW w:w="3203" w:type="dxa"/>
            <w:tcBorders>
              <w:top w:val="single" w:sz="4" w:space="0" w:color="000000"/>
              <w:left w:val="single" w:sz="4" w:space="0" w:color="000000"/>
              <w:bottom w:val="single" w:sz="4" w:space="0" w:color="000000"/>
            </w:tcBorders>
            <w:shd w:val="clear" w:color="auto" w:fill="auto"/>
          </w:tcPr>
          <w:p w:rsidR="00DC555E" w:rsidRPr="00B2753D" w:rsidRDefault="00DC555E" w:rsidP="003D2431">
            <w:pPr>
              <w:rPr>
                <w:b/>
              </w:rPr>
            </w:pPr>
            <w:r>
              <w:rPr>
                <w:b/>
              </w:rPr>
              <w:t>C2</w:t>
            </w:r>
            <w:r w:rsidRPr="00B2753D">
              <w:rPr>
                <w:b/>
              </w:rPr>
              <w:t>. ESPERI</w:t>
            </w:r>
            <w:r>
              <w:rPr>
                <w:b/>
              </w:rPr>
              <w:t xml:space="preserve">ENZE </w:t>
            </w:r>
            <w:proofErr w:type="spellStart"/>
            <w:r>
              <w:rPr>
                <w:b/>
              </w:rPr>
              <w:t>DI</w:t>
            </w:r>
            <w:proofErr w:type="spellEnd"/>
            <w:r>
              <w:rPr>
                <w:b/>
              </w:rPr>
              <w:t xml:space="preserve">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rsidR="00DC555E" w:rsidRDefault="00DC555E" w:rsidP="003D2431"/>
          <w:p w:rsidR="00DC555E" w:rsidRDefault="00DC555E" w:rsidP="003D2431"/>
          <w:p w:rsidR="00DC555E" w:rsidRPr="00B2753D" w:rsidRDefault="00DC555E" w:rsidP="003D2431">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rsidR="00DC555E" w:rsidRDefault="00DC555E" w:rsidP="003D2431">
            <w:pPr>
              <w:rPr>
                <w:b/>
              </w:rPr>
            </w:pPr>
          </w:p>
          <w:p w:rsidR="00DC555E" w:rsidRPr="00B2753D" w:rsidRDefault="00DC555E" w:rsidP="003D2431">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DC555E" w:rsidRDefault="00DC555E" w:rsidP="003D243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55E" w:rsidRDefault="00DC555E" w:rsidP="003D2431">
            <w:pPr>
              <w:snapToGrid w:val="0"/>
            </w:pPr>
          </w:p>
        </w:tc>
      </w:tr>
      <w:tr w:rsidR="00DC555E" w:rsidTr="003D2431">
        <w:tc>
          <w:tcPr>
            <w:tcW w:w="3203" w:type="dxa"/>
            <w:tcBorders>
              <w:top w:val="single" w:sz="4" w:space="0" w:color="000000"/>
              <w:left w:val="single" w:sz="4" w:space="0" w:color="000000"/>
              <w:bottom w:val="single" w:sz="4" w:space="0" w:color="000000"/>
            </w:tcBorders>
            <w:shd w:val="clear" w:color="auto" w:fill="auto"/>
          </w:tcPr>
          <w:p w:rsidR="00DC555E" w:rsidRPr="00B2753D" w:rsidRDefault="00DC555E" w:rsidP="003D2431">
            <w:pPr>
              <w:rPr>
                <w:b/>
              </w:rPr>
            </w:pPr>
            <w:r>
              <w:rPr>
                <w:b/>
              </w:rPr>
              <w:t>C3</w:t>
            </w:r>
            <w:r w:rsidRPr="00B2753D">
              <w:rPr>
                <w:b/>
              </w:rPr>
              <w:t xml:space="preserve">. ESPERIENZE </w:t>
            </w:r>
            <w:proofErr w:type="spellStart"/>
            <w:r w:rsidRPr="00B2753D">
              <w:rPr>
                <w:b/>
              </w:rPr>
              <w:t>DI</w:t>
            </w:r>
            <w:proofErr w:type="spellEnd"/>
            <w:r w:rsidRPr="00B2753D">
              <w:rPr>
                <w:b/>
              </w:rPr>
              <w:t xml:space="preserve">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rsidR="00DC555E" w:rsidRDefault="00DC555E" w:rsidP="003D2431"/>
          <w:p w:rsidR="00DC555E" w:rsidRPr="00B2753D" w:rsidRDefault="00DC555E" w:rsidP="003D2431">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rsidR="00DC555E" w:rsidRPr="00B2753D" w:rsidRDefault="00DC555E" w:rsidP="003D2431">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DC555E" w:rsidRDefault="00DC555E" w:rsidP="003D243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55E" w:rsidRDefault="00DC555E" w:rsidP="003D2431">
            <w:pPr>
              <w:snapToGrid w:val="0"/>
            </w:pPr>
          </w:p>
        </w:tc>
      </w:tr>
      <w:tr w:rsidR="00DC555E" w:rsidTr="003D2431">
        <w:tc>
          <w:tcPr>
            <w:tcW w:w="3203"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(min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DC555E" w:rsidRDefault="00DC555E" w:rsidP="003D243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55E" w:rsidRDefault="00DC555E" w:rsidP="003D2431">
            <w:pPr>
              <w:snapToGrid w:val="0"/>
            </w:pPr>
          </w:p>
        </w:tc>
      </w:tr>
      <w:tr w:rsidR="00DC555E" w:rsidTr="003D2431">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rsidR="00DC555E" w:rsidRPr="00B2753D" w:rsidRDefault="00DC555E" w:rsidP="003D2431">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DC555E" w:rsidRDefault="00DC555E" w:rsidP="003D2431">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55E" w:rsidRDefault="00DC555E" w:rsidP="003D2431">
            <w:pPr>
              <w:snapToGrid w:val="0"/>
            </w:pPr>
          </w:p>
        </w:tc>
      </w:tr>
    </w:tbl>
    <w:p w:rsidR="004729B5" w:rsidRDefault="004729B5" w:rsidP="00EE7CBC">
      <w:pPr>
        <w:autoSpaceDE w:val="0"/>
        <w:spacing w:after="200"/>
        <w:mirrorIndents/>
        <w:rPr>
          <w:rFonts w:ascii="Arial" w:eastAsiaTheme="minorEastAsia" w:hAnsi="Arial" w:cs="Arial"/>
          <w:sz w:val="18"/>
          <w:szCs w:val="18"/>
        </w:rPr>
      </w:pPr>
    </w:p>
    <w:bookmarkEnd w:id="0"/>
    <w:p w:rsidR="00EE7CBC" w:rsidRPr="00F1096D" w:rsidRDefault="00EE7CBC" w:rsidP="00EE7CBC">
      <w:pPr>
        <w:jc w:val="both"/>
        <w:rPr>
          <w:sz w:val="16"/>
          <w:szCs w:val="16"/>
        </w:rPr>
      </w:pPr>
      <w:r w:rsidRPr="00F1096D">
        <w:rPr>
          <w:noProof/>
          <w:sz w:val="24"/>
          <w:szCs w:val="24"/>
        </w:rPr>
        <w:lastRenderedPageBreak/>
        <w:drawing>
          <wp:inline distT="0" distB="0" distL="0" distR="0">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1101654"/>
                    </a:xfrm>
                    <a:prstGeom prst="rect">
                      <a:avLst/>
                    </a:prstGeom>
                    <a:noFill/>
                    <a:ln>
                      <a:noFill/>
                    </a:ln>
                  </pic:spPr>
                </pic:pic>
              </a:graphicData>
            </a:graphic>
          </wp:inline>
        </w:drawing>
      </w:r>
    </w:p>
    <w:p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ESPERO E/O TUTOR</w:t>
      </w:r>
    </w:p>
    <w:p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EE7CBC" w:rsidRPr="00F1096D" w:rsidRDefault="00EE7CBC" w:rsidP="00EE7CBC">
      <w:pPr>
        <w:keepNext/>
        <w:keepLines/>
        <w:widowControl w:val="0"/>
        <w:outlineLvl w:val="5"/>
        <w:rPr>
          <w:rFonts w:asciiTheme="minorHAnsi" w:eastAsia="Arial" w:hAnsiTheme="minorHAnsi"/>
          <w:b/>
          <w:bCs/>
          <w:sz w:val="22"/>
          <w:szCs w:val="22"/>
        </w:rPr>
      </w:pPr>
    </w:p>
    <w:p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EE7CBC" w:rsidRPr="00F1096D" w:rsidRDefault="00EE7CBC" w:rsidP="00EE7CBC">
      <w:pPr>
        <w:keepNext/>
        <w:keepLines/>
        <w:widowControl w:val="0"/>
        <w:outlineLvl w:val="5"/>
        <w:rPr>
          <w:rFonts w:asciiTheme="minorHAnsi" w:eastAsia="Arial" w:hAnsiTheme="minorHAnsi"/>
          <w:b/>
          <w:bCs/>
          <w:sz w:val="22"/>
          <w:szCs w:val="22"/>
        </w:rPr>
      </w:pPr>
    </w:p>
    <w:p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EE7CBC" w:rsidRPr="00F1096D" w:rsidRDefault="00EE7CBC" w:rsidP="00EE7CBC">
      <w:pPr>
        <w:keepNext/>
        <w:keepLines/>
        <w:widowControl w:val="0"/>
        <w:outlineLvl w:val="5"/>
        <w:rPr>
          <w:rFonts w:asciiTheme="minorHAnsi" w:eastAsia="Arial" w:hAnsiTheme="minorHAnsi"/>
          <w:b/>
          <w:bCs/>
          <w:sz w:val="22"/>
          <w:szCs w:val="22"/>
        </w:rPr>
      </w:pPr>
    </w:p>
    <w:p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EE7CBC" w:rsidRPr="00F1096D" w:rsidRDefault="00EE7CBC" w:rsidP="00EE7CBC">
      <w:pPr>
        <w:keepNext/>
        <w:keepLines/>
        <w:widowControl w:val="0"/>
        <w:outlineLvl w:val="5"/>
        <w:rPr>
          <w:rFonts w:asciiTheme="minorHAnsi" w:eastAsia="Arial" w:hAnsiTheme="minorHAnsi"/>
          <w:bCs/>
          <w:sz w:val="22"/>
          <w:szCs w:val="22"/>
        </w:rPr>
      </w:pPr>
    </w:p>
    <w:p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rsidR="00EE7CBC" w:rsidRPr="00F1096D" w:rsidRDefault="00EE7CBC" w:rsidP="00EE7CBC">
      <w:pPr>
        <w:spacing w:before="120" w:after="120"/>
        <w:jc w:val="center"/>
        <w:outlineLvl w:val="0"/>
        <w:rPr>
          <w:rFonts w:cstheme="minorHAnsi"/>
          <w:b/>
          <w:sz w:val="22"/>
          <w:szCs w:val="22"/>
        </w:rPr>
      </w:pPr>
    </w:p>
    <w:p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EE7CBC" w:rsidRPr="00F1096D" w:rsidRDefault="00EE7CBC" w:rsidP="00EE7CBC">
      <w:pPr>
        <w:spacing w:before="120" w:after="120"/>
        <w:jc w:val="both"/>
        <w:rPr>
          <w:rFonts w:cstheme="minorHAnsi"/>
          <w:b/>
          <w:sz w:val="24"/>
          <w:szCs w:val="24"/>
        </w:rPr>
      </w:pPr>
    </w:p>
    <w:p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EE7CBC" w:rsidRPr="00F1096D" w:rsidRDefault="00EE7CBC" w:rsidP="00EE7CBC">
      <w:pPr>
        <w:spacing w:before="120" w:after="120"/>
        <w:ind w:left="720"/>
        <w:contextualSpacing/>
        <w:jc w:val="both"/>
        <w:rPr>
          <w:rFonts w:cstheme="minorHAnsi"/>
          <w:sz w:val="24"/>
          <w:szCs w:val="24"/>
        </w:rPr>
      </w:pPr>
    </w:p>
    <w:p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EE7CBC" w:rsidRPr="00F1096D" w:rsidRDefault="00EE7CBC" w:rsidP="00EE7CBC">
      <w:pPr>
        <w:spacing w:after="120" w:line="276" w:lineRule="auto"/>
        <w:ind w:left="720"/>
        <w:contextualSpacing/>
        <w:jc w:val="both"/>
        <w:rPr>
          <w:rFonts w:eastAsia="Calibri" w:cstheme="minorHAnsi"/>
          <w:sz w:val="24"/>
          <w:szCs w:val="24"/>
        </w:rPr>
      </w:pPr>
    </w:p>
    <w:p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EE7CBC" w:rsidRPr="00F1096D" w:rsidRDefault="00EE7CBC" w:rsidP="00EE7CBC">
      <w:pPr>
        <w:rPr>
          <w:rFonts w:asciiTheme="minorHAnsi" w:eastAsia="Calibri" w:hAnsiTheme="minorHAnsi" w:cstheme="minorHAnsi"/>
          <w:sz w:val="24"/>
          <w:szCs w:val="24"/>
          <w:lang w:eastAsia="en-US"/>
        </w:rPr>
      </w:pPr>
    </w:p>
    <w:p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EE7CBC" w:rsidRPr="00F1096D" w:rsidRDefault="00EE7CBC" w:rsidP="00EE7CBC">
      <w:pPr>
        <w:spacing w:before="120" w:after="120"/>
        <w:ind w:left="720"/>
        <w:contextualSpacing/>
        <w:jc w:val="both"/>
        <w:rPr>
          <w:rFonts w:cstheme="minorHAnsi"/>
          <w:sz w:val="24"/>
          <w:szCs w:val="24"/>
        </w:rPr>
      </w:pPr>
    </w:p>
    <w:p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EE7CBC" w:rsidRPr="00F1096D" w:rsidRDefault="00EE7CBC" w:rsidP="00EE7CBC">
      <w:pPr>
        <w:ind w:left="708"/>
        <w:rPr>
          <w:rFonts w:cstheme="minorHAnsi"/>
          <w:sz w:val="24"/>
          <w:szCs w:val="24"/>
        </w:rPr>
      </w:pPr>
    </w:p>
    <w:p w:rsidR="00EE7CBC" w:rsidRPr="00F1096D" w:rsidRDefault="00EE7CBC" w:rsidP="00EE7CBC">
      <w:pPr>
        <w:spacing w:before="120" w:after="120"/>
        <w:ind w:left="720"/>
        <w:contextualSpacing/>
        <w:jc w:val="both"/>
        <w:rPr>
          <w:rFonts w:cstheme="minorHAnsi"/>
          <w:sz w:val="24"/>
          <w:szCs w:val="24"/>
        </w:rPr>
      </w:pPr>
    </w:p>
    <w:p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E7CBC" w:rsidRPr="00F1096D" w:rsidRDefault="00EE7CBC" w:rsidP="00EE7CBC">
      <w:pPr>
        <w:rPr>
          <w:rFonts w:asciiTheme="minorHAnsi" w:eastAsiaTheme="minorEastAsia" w:hAnsiTheme="minorHAnsi" w:cstheme="minorBidi"/>
          <w:b/>
          <w:sz w:val="22"/>
          <w:szCs w:val="22"/>
        </w:rPr>
      </w:pPr>
    </w:p>
    <w:p w:rsidR="00EE7CBC" w:rsidRPr="00F1096D" w:rsidRDefault="00EE7CBC" w:rsidP="00EE7CBC">
      <w:pPr>
        <w:contextualSpacing/>
        <w:rPr>
          <w:rFonts w:asciiTheme="minorHAnsi" w:hAnsiTheme="minorHAnsi" w:cstheme="minorHAnsi"/>
          <w:b/>
          <w:sz w:val="22"/>
          <w:szCs w:val="22"/>
        </w:rPr>
      </w:pPr>
    </w:p>
    <w:p w:rsidR="00EE7CBC" w:rsidRPr="00F1096D" w:rsidRDefault="00EE7CBC" w:rsidP="00EE7CBC">
      <w:pPr>
        <w:contextualSpacing/>
        <w:rPr>
          <w:rFonts w:asciiTheme="minorHAnsi" w:hAnsiTheme="minorHAnsi" w:cstheme="minorHAnsi"/>
          <w:sz w:val="22"/>
          <w:szCs w:val="22"/>
        </w:rPr>
      </w:pPr>
    </w:p>
    <w:p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EE7CBC" w:rsidRPr="00F1096D" w:rsidRDefault="00EE7CBC" w:rsidP="00EE7CBC">
      <w:pPr>
        <w:tabs>
          <w:tab w:val="left" w:pos="6585"/>
        </w:tabs>
        <w:rPr>
          <w:rFonts w:asciiTheme="minorHAnsi" w:eastAsia="Calibri" w:hAnsiTheme="minorHAnsi" w:cstheme="minorHAnsi"/>
          <w:sz w:val="22"/>
          <w:szCs w:val="22"/>
          <w:lang w:eastAsia="en-US"/>
        </w:rPr>
      </w:pPr>
    </w:p>
    <w:p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EE7CBC" w:rsidRPr="00F1096D" w:rsidRDefault="00EE7CBC" w:rsidP="00EE7CBC">
      <w:pPr>
        <w:rPr>
          <w:rFonts w:asciiTheme="minorHAnsi" w:eastAsia="Calibri" w:hAnsiTheme="minorHAnsi" w:cstheme="minorHAnsi"/>
          <w:sz w:val="24"/>
          <w:szCs w:val="24"/>
          <w:lang w:eastAsia="en-US"/>
        </w:rPr>
      </w:pPr>
    </w:p>
    <w:p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541ECF">
      <w:footerReference w:type="even" r:id="rId10"/>
      <w:footerReference w:type="default" r:id="rId11"/>
      <w:pgSz w:w="11907" w:h="16839" w:code="9"/>
      <w:pgMar w:top="284" w:right="1134" w:bottom="1134" w:left="993"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F34" w:rsidRDefault="00E51F34">
      <w:r>
        <w:separator/>
      </w:r>
    </w:p>
  </w:endnote>
  <w:endnote w:type="continuationSeparator" w:id="0">
    <w:p w:rsidR="00E51F34" w:rsidRDefault="00E51F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F34" w:rsidRDefault="00AA1F6C">
    <w:pPr>
      <w:pStyle w:val="Pidipagina"/>
      <w:framePr w:wrap="around" w:vAnchor="text" w:hAnchor="margin" w:xAlign="center" w:y="1"/>
      <w:rPr>
        <w:rStyle w:val="Numeropagina"/>
      </w:rPr>
    </w:pPr>
    <w:r>
      <w:rPr>
        <w:rStyle w:val="Numeropagina"/>
      </w:rPr>
      <w:fldChar w:fldCharType="begin"/>
    </w:r>
    <w:r w:rsidR="00E51F34">
      <w:rPr>
        <w:rStyle w:val="Numeropagina"/>
      </w:rPr>
      <w:instrText xml:space="preserve">PAGE  </w:instrText>
    </w:r>
    <w:r>
      <w:rPr>
        <w:rStyle w:val="Numeropagina"/>
      </w:rPr>
      <w:fldChar w:fldCharType="separate"/>
    </w:r>
    <w:r w:rsidR="00E51F34">
      <w:rPr>
        <w:rStyle w:val="Numeropagina"/>
        <w:noProof/>
      </w:rPr>
      <w:t>6</w:t>
    </w:r>
    <w:r>
      <w:rPr>
        <w:rStyle w:val="Numeropagina"/>
      </w:rPr>
      <w:fldChar w:fldCharType="end"/>
    </w:r>
  </w:p>
  <w:p w:rsidR="00E51F34" w:rsidRDefault="00E51F34">
    <w:pPr>
      <w:pStyle w:val="Pidipagina"/>
    </w:pPr>
  </w:p>
  <w:p w:rsidR="00E51F34" w:rsidRDefault="00E51F34"/>
  <w:p w:rsidR="00E51F34" w:rsidRDefault="00E51F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7498"/>
      <w:docPartObj>
        <w:docPartGallery w:val="Page Numbers (Bottom of Page)"/>
        <w:docPartUnique/>
      </w:docPartObj>
    </w:sdtPr>
    <w:sdtContent>
      <w:sdt>
        <w:sdtPr>
          <w:id w:val="104734545"/>
          <w:docPartObj>
            <w:docPartGallery w:val="Page Numbers (Top of Page)"/>
            <w:docPartUnique/>
          </w:docPartObj>
        </w:sdtPr>
        <w:sdtContent>
          <w:p w:rsidR="00E51F34" w:rsidRDefault="00E51F34">
            <w:pPr>
              <w:pStyle w:val="Pidipagina"/>
              <w:jc w:val="center"/>
            </w:pPr>
            <w:r>
              <w:t xml:space="preserve">Pagina </w:t>
            </w:r>
            <w:r w:rsidR="00AA1F6C">
              <w:rPr>
                <w:b/>
                <w:sz w:val="24"/>
                <w:szCs w:val="24"/>
              </w:rPr>
              <w:fldChar w:fldCharType="begin"/>
            </w:r>
            <w:r>
              <w:rPr>
                <w:b/>
              </w:rPr>
              <w:instrText>PAGE</w:instrText>
            </w:r>
            <w:r w:rsidR="00AA1F6C">
              <w:rPr>
                <w:b/>
                <w:sz w:val="24"/>
                <w:szCs w:val="24"/>
              </w:rPr>
              <w:fldChar w:fldCharType="separate"/>
            </w:r>
            <w:r w:rsidR="001E5F43">
              <w:rPr>
                <w:b/>
                <w:noProof/>
              </w:rPr>
              <w:t>9</w:t>
            </w:r>
            <w:r w:rsidR="00AA1F6C">
              <w:rPr>
                <w:b/>
                <w:sz w:val="24"/>
                <w:szCs w:val="24"/>
              </w:rPr>
              <w:fldChar w:fldCharType="end"/>
            </w:r>
            <w:r>
              <w:t xml:space="preserve"> di </w:t>
            </w:r>
            <w:r w:rsidR="00AA1F6C">
              <w:rPr>
                <w:b/>
                <w:sz w:val="24"/>
                <w:szCs w:val="24"/>
              </w:rPr>
              <w:fldChar w:fldCharType="begin"/>
            </w:r>
            <w:r>
              <w:rPr>
                <w:b/>
              </w:rPr>
              <w:instrText>NUMPAGES</w:instrText>
            </w:r>
            <w:r w:rsidR="00AA1F6C">
              <w:rPr>
                <w:b/>
                <w:sz w:val="24"/>
                <w:szCs w:val="24"/>
              </w:rPr>
              <w:fldChar w:fldCharType="separate"/>
            </w:r>
            <w:r w:rsidR="001E5F43">
              <w:rPr>
                <w:b/>
                <w:noProof/>
              </w:rPr>
              <w:t>9</w:t>
            </w:r>
            <w:r w:rsidR="00AA1F6C">
              <w:rPr>
                <w:b/>
                <w:sz w:val="24"/>
                <w:szCs w:val="24"/>
              </w:rPr>
              <w:fldChar w:fldCharType="end"/>
            </w:r>
          </w:p>
        </w:sdtContent>
      </w:sdt>
    </w:sdtContent>
  </w:sdt>
  <w:p w:rsidR="00E51F34" w:rsidRDefault="00E51F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F34" w:rsidRDefault="00E51F34">
      <w:r>
        <w:separator/>
      </w:r>
    </w:p>
  </w:footnote>
  <w:footnote w:type="continuationSeparator" w:id="0">
    <w:p w:rsidR="00E51F34" w:rsidRDefault="00E51F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7"/>
  </w:num>
  <w:num w:numId="11">
    <w:abstractNumId w:val="24"/>
  </w:num>
  <w:num w:numId="12">
    <w:abstractNumId w:val="7"/>
  </w:num>
  <w:num w:numId="13">
    <w:abstractNumId w:val="8"/>
  </w:num>
  <w:num w:numId="14">
    <w:abstractNumId w:val="5"/>
  </w:num>
  <w:num w:numId="15">
    <w:abstractNumId w:val="18"/>
  </w:num>
  <w:num w:numId="16">
    <w:abstractNumId w:val="35"/>
  </w:num>
  <w:num w:numId="17">
    <w:abstractNumId w:val="9"/>
  </w:num>
  <w:num w:numId="18">
    <w:abstractNumId w:val="25"/>
  </w:num>
  <w:num w:numId="19">
    <w:abstractNumId w:val="3"/>
  </w:num>
  <w:num w:numId="20">
    <w:abstractNumId w:val="4"/>
  </w:num>
  <w:num w:numId="21">
    <w:abstractNumId w:val="14"/>
  </w:num>
  <w:num w:numId="22">
    <w:abstractNumId w:val="16"/>
  </w:num>
  <w:num w:numId="23">
    <w:abstractNumId w:val="19"/>
  </w:num>
  <w:num w:numId="24">
    <w:abstractNumId w:val="29"/>
  </w:num>
  <w:num w:numId="25">
    <w:abstractNumId w:val="11"/>
  </w:num>
  <w:num w:numId="26">
    <w:abstractNumId w:val="31"/>
  </w:num>
  <w:num w:numId="27">
    <w:abstractNumId w:val="20"/>
  </w:num>
  <w:num w:numId="28">
    <w:abstractNumId w:val="28"/>
  </w:num>
  <w:num w:numId="29">
    <w:abstractNumId w:val="32"/>
  </w:num>
  <w:num w:numId="30">
    <w:abstractNumId w:val="3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6"/>
  </w:num>
  <w:num w:numId="34">
    <w:abstractNumId w:val="33"/>
  </w:num>
  <w:num w:numId="35">
    <w:abstractNumId w:val="23"/>
  </w:num>
  <w:num w:numId="36">
    <w:abstractNumId w:val="22"/>
  </w:num>
  <w:num w:numId="37">
    <w:abstractNumId w:val="15"/>
  </w:num>
  <w:num w:numId="38">
    <w:abstractNumId w:val="17"/>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B206B"/>
    <w:rsid w:val="00002828"/>
    <w:rsid w:val="00010D73"/>
    <w:rsid w:val="0001314D"/>
    <w:rsid w:val="0001443F"/>
    <w:rsid w:val="00015D2C"/>
    <w:rsid w:val="00016658"/>
    <w:rsid w:val="00021E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2B3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E5F43"/>
    <w:rsid w:val="001F16A2"/>
    <w:rsid w:val="001F207B"/>
    <w:rsid w:val="001F49F3"/>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0E39"/>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2142"/>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17757"/>
    <w:rsid w:val="00423F7C"/>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29B5"/>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1ECF"/>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B8B"/>
    <w:rsid w:val="00585C3D"/>
    <w:rsid w:val="00591CC1"/>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D4665"/>
    <w:rsid w:val="008D736C"/>
    <w:rsid w:val="008E0DE5"/>
    <w:rsid w:val="008E7578"/>
    <w:rsid w:val="008F28B1"/>
    <w:rsid w:val="008F3CD8"/>
    <w:rsid w:val="008F7B5F"/>
    <w:rsid w:val="00901379"/>
    <w:rsid w:val="0090455C"/>
    <w:rsid w:val="00906BD1"/>
    <w:rsid w:val="009105E1"/>
    <w:rsid w:val="0091078D"/>
    <w:rsid w:val="00912221"/>
    <w:rsid w:val="00923596"/>
    <w:rsid w:val="009246DD"/>
    <w:rsid w:val="0093431C"/>
    <w:rsid w:val="00940667"/>
    <w:rsid w:val="00941128"/>
    <w:rsid w:val="00942D93"/>
    <w:rsid w:val="009454DE"/>
    <w:rsid w:val="00947939"/>
    <w:rsid w:val="00955B20"/>
    <w:rsid w:val="00956EC5"/>
    <w:rsid w:val="00964DE6"/>
    <w:rsid w:val="00971485"/>
    <w:rsid w:val="0097360E"/>
    <w:rsid w:val="00977719"/>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4CE6"/>
    <w:rsid w:val="00A65DF8"/>
    <w:rsid w:val="00A727A8"/>
    <w:rsid w:val="00A76733"/>
    <w:rsid w:val="00A836EA"/>
    <w:rsid w:val="00A85462"/>
    <w:rsid w:val="00A90F34"/>
    <w:rsid w:val="00A91C14"/>
    <w:rsid w:val="00A9408D"/>
    <w:rsid w:val="00A94E66"/>
    <w:rsid w:val="00AA1F6C"/>
    <w:rsid w:val="00AA3F35"/>
    <w:rsid w:val="00AA6CCD"/>
    <w:rsid w:val="00AB3F38"/>
    <w:rsid w:val="00AB76C8"/>
    <w:rsid w:val="00AC107F"/>
    <w:rsid w:val="00AC21A5"/>
    <w:rsid w:val="00AC62CF"/>
    <w:rsid w:val="00AD07E7"/>
    <w:rsid w:val="00AD28CB"/>
    <w:rsid w:val="00AD540E"/>
    <w:rsid w:val="00AE366E"/>
    <w:rsid w:val="00AE6A54"/>
    <w:rsid w:val="00AF3964"/>
    <w:rsid w:val="00AF52DE"/>
    <w:rsid w:val="00B00B0E"/>
    <w:rsid w:val="00B00E23"/>
    <w:rsid w:val="00B037E8"/>
    <w:rsid w:val="00B03CC7"/>
    <w:rsid w:val="00B03CC9"/>
    <w:rsid w:val="00B05C53"/>
    <w:rsid w:val="00B122F3"/>
    <w:rsid w:val="00B2311E"/>
    <w:rsid w:val="00B235EE"/>
    <w:rsid w:val="00B23CF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5801"/>
    <w:rsid w:val="00B671DC"/>
    <w:rsid w:val="00B67491"/>
    <w:rsid w:val="00B70813"/>
    <w:rsid w:val="00B833F2"/>
    <w:rsid w:val="00B87A3D"/>
    <w:rsid w:val="00B90CAE"/>
    <w:rsid w:val="00B92B95"/>
    <w:rsid w:val="00BA2767"/>
    <w:rsid w:val="00BA532D"/>
    <w:rsid w:val="00BA6212"/>
    <w:rsid w:val="00BA6627"/>
    <w:rsid w:val="00BB0CD6"/>
    <w:rsid w:val="00BB1BF6"/>
    <w:rsid w:val="00BB2130"/>
    <w:rsid w:val="00BB38A7"/>
    <w:rsid w:val="00BB6BE2"/>
    <w:rsid w:val="00BD0C93"/>
    <w:rsid w:val="00BD5445"/>
    <w:rsid w:val="00BE038A"/>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2F1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C555E"/>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1F34"/>
    <w:rsid w:val="00E5247C"/>
    <w:rsid w:val="00E61183"/>
    <w:rsid w:val="00E66BE9"/>
    <w:rsid w:val="00E674BE"/>
    <w:rsid w:val="00E72F8E"/>
    <w:rsid w:val="00E73B87"/>
    <w:rsid w:val="00E74814"/>
    <w:rsid w:val="00E7672F"/>
    <w:rsid w:val="00E872D0"/>
    <w:rsid w:val="00E9264F"/>
    <w:rsid w:val="00E97626"/>
    <w:rsid w:val="00EA0230"/>
    <w:rsid w:val="00EA28E1"/>
    <w:rsid w:val="00EA2DCA"/>
    <w:rsid w:val="00EA358E"/>
    <w:rsid w:val="00EA39BB"/>
    <w:rsid w:val="00EA50F6"/>
    <w:rsid w:val="00EA57E7"/>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350F"/>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229C"/>
    <w:rsid w:val="00F914AE"/>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2EFA"/>
  </w:style>
  <w:style w:type="paragraph" w:styleId="Titolo1">
    <w:name w:val="heading 1"/>
    <w:basedOn w:val="Normale"/>
    <w:next w:val="Normale"/>
    <w:qFormat/>
    <w:rsid w:val="00B70813"/>
    <w:pPr>
      <w:keepNext/>
      <w:spacing w:before="240" w:after="60"/>
      <w:outlineLvl w:val="0"/>
    </w:pPr>
    <w:rPr>
      <w:rFonts w:ascii="Arial" w:hAnsi="Arial"/>
      <w:b/>
      <w:kern w:val="28"/>
      <w:sz w:val="28"/>
    </w:rPr>
  </w:style>
  <w:style w:type="paragraph" w:styleId="Titolo2">
    <w:name w:val="heading 2"/>
    <w:basedOn w:val="Normale"/>
    <w:next w:val="Normale"/>
    <w:qFormat/>
    <w:rsid w:val="00B70813"/>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B70813"/>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B70813"/>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B70813"/>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B70813"/>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B70813"/>
    <w:pPr>
      <w:keepNext/>
      <w:ind w:right="1133"/>
      <w:jc w:val="center"/>
      <w:outlineLvl w:val="6"/>
    </w:pPr>
    <w:rPr>
      <w:b/>
      <w:sz w:val="24"/>
    </w:rPr>
  </w:style>
  <w:style w:type="paragraph" w:styleId="Titolo8">
    <w:name w:val="heading 8"/>
    <w:basedOn w:val="Normale"/>
    <w:next w:val="Normale"/>
    <w:qFormat/>
    <w:rsid w:val="00B70813"/>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B70813"/>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B70813"/>
    <w:pPr>
      <w:tabs>
        <w:tab w:val="center" w:pos="4819"/>
        <w:tab w:val="right" w:pos="9638"/>
      </w:tabs>
    </w:pPr>
  </w:style>
  <w:style w:type="character" w:styleId="Numeropagina">
    <w:name w:val="page number"/>
    <w:basedOn w:val="Carpredefinitoparagrafo"/>
    <w:rsid w:val="00B70813"/>
  </w:style>
  <w:style w:type="character" w:styleId="Collegamentoipertestuale">
    <w:name w:val="Hyperlink"/>
    <w:rsid w:val="00B70813"/>
    <w:rPr>
      <w:color w:val="0000FF"/>
      <w:u w:val="single"/>
    </w:rPr>
  </w:style>
  <w:style w:type="paragraph" w:customStyle="1" w:styleId="Corpodeltesto1">
    <w:name w:val="Corpo del testo1"/>
    <w:basedOn w:val="Normale"/>
    <w:rsid w:val="00B70813"/>
    <w:pPr>
      <w:ind w:right="1133"/>
      <w:jc w:val="both"/>
    </w:pPr>
    <w:rPr>
      <w:sz w:val="22"/>
    </w:rPr>
  </w:style>
  <w:style w:type="paragraph" w:styleId="Testonotaapidipagina">
    <w:name w:val="footnote text"/>
    <w:basedOn w:val="Normale"/>
    <w:semiHidden/>
    <w:rsid w:val="00B70813"/>
  </w:style>
  <w:style w:type="character" w:styleId="Rimandonotaapidipagina">
    <w:name w:val="footnote reference"/>
    <w:semiHidden/>
    <w:rsid w:val="00B70813"/>
    <w:rPr>
      <w:vertAlign w:val="superscript"/>
    </w:rPr>
  </w:style>
  <w:style w:type="paragraph" w:styleId="Intestazione">
    <w:name w:val="header"/>
    <w:basedOn w:val="Normale"/>
    <w:rsid w:val="00B70813"/>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PidipaginaCarattere">
    <w:name w:val="Piè di pagina Carattere"/>
    <w:basedOn w:val="Carpredefinitoparagrafo"/>
    <w:link w:val="Pidipagina"/>
    <w:uiPriority w:val="99"/>
    <w:rsid w:val="008D4665"/>
  </w:style>
</w:styles>
</file>

<file path=word/webSettings.xml><?xml version="1.0" encoding="utf-8"?>
<w:webSettings xmlns:r="http://schemas.openxmlformats.org/officeDocument/2006/relationships" xmlns:w="http://schemas.openxmlformats.org/wordprocessingml/2006/main">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55877-40A0-4EFE-B270-03EE8617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1626</Words>
  <Characters>11051</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12652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Master</cp:lastModifiedBy>
  <cp:revision>3</cp:revision>
  <cp:lastPrinted>2020-02-24T13:03:00Z</cp:lastPrinted>
  <dcterms:created xsi:type="dcterms:W3CDTF">2024-11-27T00:30:00Z</dcterms:created>
  <dcterms:modified xsi:type="dcterms:W3CDTF">2024-11-27T00:31:00Z</dcterms:modified>
</cp:coreProperties>
</file>