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1164CEA4" w14:textId="77777777" w:rsidR="00596363" w:rsidRDefault="00596363" w:rsidP="00596363">
      <w:pPr>
        <w:widowControl w:val="0"/>
        <w:tabs>
          <w:tab w:val="left" w:pos="1733"/>
        </w:tabs>
        <w:autoSpaceDE w:val="0"/>
        <w:autoSpaceDN w:val="0"/>
        <w:ind w:right="284"/>
        <w:jc w:val="center"/>
        <w:rPr>
          <w:rFonts w:ascii="Calibri" w:eastAsia="Calibri" w:hAnsi="Calibri" w:cs="Calibri"/>
          <w:b/>
          <w:i/>
          <w:iCs/>
          <w:sz w:val="24"/>
          <w:szCs w:val="24"/>
          <w:lang w:eastAsia="en-US"/>
        </w:rPr>
      </w:pPr>
      <w:r w:rsidRPr="00641E5B">
        <w:rPr>
          <w:rFonts w:ascii="Calibri" w:eastAsia="Calibri" w:hAnsi="Calibri" w:cs="Calibri"/>
          <w:b/>
          <w:noProof/>
          <w:sz w:val="22"/>
          <w:szCs w:val="22"/>
          <w:lang w:eastAsia="en-US"/>
        </w:rPr>
        <w:drawing>
          <wp:inline distT="0" distB="0" distL="0" distR="0" wp14:anchorId="71C89105" wp14:editId="367067D9">
            <wp:extent cx="5419725" cy="10953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5419725" cy="1095375"/>
                    </a:xfrm>
                    <a:prstGeom prst="rect">
                      <a:avLst/>
                    </a:prstGeom>
                    <a:noFill/>
                    <a:ln w="9525">
                      <a:noFill/>
                      <a:miter lim="800000"/>
                      <a:headEnd/>
                      <a:tailEnd/>
                    </a:ln>
                  </pic:spPr>
                </pic:pic>
              </a:graphicData>
            </a:graphic>
          </wp:inline>
        </w:drawing>
      </w:r>
    </w:p>
    <w:p w14:paraId="4556FFA8" w14:textId="77777777" w:rsidR="00596363" w:rsidRDefault="00596363" w:rsidP="00596363">
      <w:pPr>
        <w:widowControl w:val="0"/>
        <w:tabs>
          <w:tab w:val="left" w:pos="1733"/>
        </w:tabs>
        <w:autoSpaceDE w:val="0"/>
        <w:autoSpaceDN w:val="0"/>
        <w:ind w:right="284"/>
        <w:jc w:val="center"/>
        <w:rPr>
          <w:rFonts w:ascii="Calibri" w:eastAsia="Calibri" w:hAnsi="Calibri" w:cs="Calibri"/>
          <w:b/>
          <w:i/>
          <w:iCs/>
          <w:sz w:val="24"/>
          <w:szCs w:val="24"/>
          <w:lang w:eastAsia="en-US"/>
        </w:rPr>
      </w:pPr>
    </w:p>
    <w:p w14:paraId="66C076DD" w14:textId="0D71F3E3" w:rsidR="0074655A" w:rsidRDefault="00596363" w:rsidP="00596363">
      <w:pPr>
        <w:widowControl w:val="0"/>
        <w:tabs>
          <w:tab w:val="left" w:pos="1733"/>
        </w:tabs>
        <w:autoSpaceDE w:val="0"/>
        <w:autoSpaceDN w:val="0"/>
        <w:ind w:right="284"/>
        <w:jc w:val="center"/>
        <w:rPr>
          <w:rFonts w:ascii="Calibri" w:eastAsia="Calibri" w:hAnsi="Calibri" w:cs="Calibri"/>
          <w:b/>
          <w:i/>
          <w:iCs/>
          <w:sz w:val="24"/>
          <w:szCs w:val="24"/>
          <w:lang w:eastAsia="en-US"/>
        </w:rPr>
      </w:pPr>
      <w:r>
        <w:rPr>
          <w:rFonts w:ascii="Calibri" w:eastAsia="Calibri" w:hAnsi="Calibri" w:cs="Calibri"/>
          <w:b/>
          <w:i/>
          <w:iCs/>
          <w:sz w:val="24"/>
          <w:szCs w:val="24"/>
          <w:lang w:eastAsia="en-US"/>
        </w:rPr>
        <w:t xml:space="preserve">                                                                      </w:t>
      </w:r>
      <w:r w:rsidR="0074655A">
        <w:rPr>
          <w:rFonts w:ascii="Calibri" w:eastAsia="Calibri" w:hAnsi="Calibri" w:cs="Calibri"/>
          <w:b/>
          <w:i/>
          <w:iCs/>
          <w:sz w:val="24"/>
          <w:szCs w:val="24"/>
          <w:lang w:eastAsia="en-US"/>
        </w:rPr>
        <w:t>A:</w:t>
      </w:r>
    </w:p>
    <w:p w14:paraId="009CDCB9" w14:textId="77777777" w:rsidR="0074655A" w:rsidRDefault="0074655A" w:rsidP="0074655A">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Albo</w:t>
      </w:r>
    </w:p>
    <w:p w14:paraId="1CCC4FEB" w14:textId="77777777" w:rsidR="0074655A" w:rsidRDefault="0074655A" w:rsidP="0074655A">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Amministrazione Trasparente</w:t>
      </w:r>
    </w:p>
    <w:p w14:paraId="6522B260" w14:textId="77777777" w:rsidR="0074655A" w:rsidRDefault="0074655A" w:rsidP="0074655A">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Sito sezione PNRR</w:t>
      </w:r>
    </w:p>
    <w:p w14:paraId="65439FF4" w14:textId="77777777" w:rsidR="00596363" w:rsidRDefault="00596363" w:rsidP="00596363">
      <w:pPr>
        <w:pStyle w:val="Paragrafoelenco"/>
        <w:widowControl w:val="0"/>
        <w:tabs>
          <w:tab w:val="left" w:pos="1733"/>
        </w:tabs>
        <w:autoSpaceDE w:val="0"/>
        <w:autoSpaceDN w:val="0"/>
        <w:ind w:left="6480" w:right="284"/>
        <w:rPr>
          <w:rFonts w:ascii="Calibri" w:eastAsia="Calibri" w:hAnsi="Calibri" w:cs="Calibri"/>
          <w:b/>
          <w:i/>
          <w:iCs/>
          <w:lang w:eastAsia="en-US"/>
        </w:rPr>
      </w:pPr>
    </w:p>
    <w:p w14:paraId="51CCFC34" w14:textId="6FF8431A" w:rsidR="00703338" w:rsidRPr="00C925E4" w:rsidRDefault="008B5935" w:rsidP="00703338">
      <w:pPr>
        <w:widowControl w:val="0"/>
        <w:tabs>
          <w:tab w:val="left" w:pos="1733"/>
        </w:tabs>
        <w:autoSpaceDE w:val="0"/>
        <w:autoSpaceDN w:val="0"/>
        <w:ind w:right="284"/>
        <w:rPr>
          <w:rFonts w:ascii="Calibri" w:eastAsia="Calibri" w:hAnsi="Calibri" w:cs="Calibri"/>
          <w:b/>
          <w:i/>
          <w:iCs/>
          <w:sz w:val="24"/>
          <w:szCs w:val="24"/>
          <w:lang w:eastAsia="en-US"/>
        </w:rPr>
      </w:pPr>
      <w:r w:rsidRPr="00C925E4">
        <w:rPr>
          <w:rFonts w:ascii="Calibri" w:eastAsia="Calibri" w:hAnsi="Calibri" w:cs="Calibri"/>
          <w:b/>
          <w:i/>
          <w:iCs/>
          <w:sz w:val="24"/>
          <w:szCs w:val="24"/>
          <w:lang w:eastAsia="en-US"/>
        </w:rPr>
        <w:t>AVVISO</w:t>
      </w:r>
      <w:r>
        <w:rPr>
          <w:rFonts w:ascii="Calibri" w:eastAsia="Calibri" w:hAnsi="Calibri" w:cs="Calibri"/>
          <w:b/>
          <w:i/>
          <w:iCs/>
          <w:sz w:val="24"/>
          <w:szCs w:val="24"/>
          <w:lang w:eastAsia="en-US"/>
        </w:rPr>
        <w:t xml:space="preserve"> </w:t>
      </w:r>
      <w:r w:rsidRPr="00C925E4">
        <w:rPr>
          <w:rFonts w:ascii="Calibri" w:eastAsia="Calibri" w:hAnsi="Calibri" w:cs="Calibri"/>
          <w:b/>
          <w:i/>
          <w:iCs/>
          <w:sz w:val="24"/>
          <w:szCs w:val="24"/>
          <w:lang w:eastAsia="en-US"/>
        </w:rPr>
        <w:t>INTEGRATO</w:t>
      </w:r>
      <w:r>
        <w:rPr>
          <w:rFonts w:ascii="Calibri" w:eastAsia="Calibri" w:hAnsi="Calibri" w:cs="Calibri"/>
          <w:b/>
          <w:i/>
          <w:iCs/>
          <w:sz w:val="24"/>
          <w:szCs w:val="24"/>
          <w:lang w:eastAsia="en-US"/>
        </w:rPr>
        <w:t xml:space="preserve"> RIVOLTO A FIGURE PROFESSIONALI </w:t>
      </w:r>
      <w:r w:rsidR="003D24B4">
        <w:rPr>
          <w:rFonts w:ascii="Calibri" w:eastAsia="Calibri" w:hAnsi="Calibri" w:cs="Calibri"/>
          <w:b/>
          <w:i/>
          <w:iCs/>
          <w:sz w:val="24"/>
          <w:szCs w:val="24"/>
          <w:lang w:eastAsia="en-US"/>
        </w:rPr>
        <w:t>INTERNE</w:t>
      </w:r>
      <w:r>
        <w:rPr>
          <w:rFonts w:ascii="Calibri" w:eastAsia="Calibri" w:hAnsi="Calibri" w:cs="Calibri"/>
          <w:b/>
          <w:i/>
          <w:iCs/>
          <w:sz w:val="24"/>
          <w:szCs w:val="24"/>
          <w:lang w:eastAsia="en-US"/>
        </w:rPr>
        <w:t xml:space="preserve"> </w:t>
      </w:r>
      <w:r w:rsidR="0079402C">
        <w:rPr>
          <w:rFonts w:ascii="Calibri" w:eastAsia="Calibri" w:hAnsi="Calibri" w:cs="Calibri"/>
          <w:b/>
          <w:i/>
          <w:iCs/>
          <w:sz w:val="24"/>
          <w:szCs w:val="24"/>
          <w:lang w:eastAsia="en-US"/>
        </w:rPr>
        <w:t xml:space="preserve">ESPERTI E/O TUTOR </w:t>
      </w:r>
      <w:r w:rsidR="0028117F">
        <w:rPr>
          <w:rFonts w:ascii="Calibri" w:eastAsia="Calibri" w:hAnsi="Calibri" w:cs="Calibri"/>
          <w:b/>
          <w:i/>
          <w:iCs/>
          <w:sz w:val="24"/>
          <w:szCs w:val="24"/>
          <w:lang w:eastAsia="en-US"/>
        </w:rPr>
        <w:t>PER LO SVOLGIMENTO DI PERCORSI CO-CURRICULARI IN ORARIO ANTIMERIDIANO NON COINCIDENTE CON L’ORARIO DI SERVIZIO</w:t>
      </w:r>
      <w:r w:rsidR="00A9408D">
        <w:rPr>
          <w:rFonts w:ascii="Calibri" w:eastAsia="Calibri" w:hAnsi="Calibri" w:cs="Calibri"/>
          <w:b/>
          <w:i/>
          <w:iCs/>
          <w:sz w:val="24"/>
          <w:szCs w:val="24"/>
          <w:lang w:eastAsia="en-US"/>
        </w:rPr>
        <w:t xml:space="preserve"> DA CONTRATTUALIZZARE AI SENSI DELL’ART. 45 DEL CCNL</w:t>
      </w:r>
    </w:p>
    <w:p w14:paraId="47E15BE2" w14:textId="77777777" w:rsidR="0028117F" w:rsidRPr="0028117F" w:rsidRDefault="0028117F" w:rsidP="0028117F">
      <w:pPr>
        <w:widowControl w:val="0"/>
        <w:tabs>
          <w:tab w:val="left" w:pos="1733"/>
        </w:tabs>
        <w:autoSpaceDE w:val="0"/>
        <w:autoSpaceDN w:val="0"/>
        <w:ind w:right="284"/>
        <w:rPr>
          <w:rFonts w:ascii="Calibri" w:eastAsia="Calibri" w:hAnsi="Calibri" w:cs="Calibri"/>
          <w:bCs/>
          <w:i/>
          <w:iCs/>
          <w:sz w:val="24"/>
          <w:szCs w:val="24"/>
          <w:lang w:eastAsia="en-US"/>
        </w:rPr>
      </w:pPr>
      <w:r w:rsidRPr="0028117F">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503FC921" w14:textId="77777777" w:rsidR="00596363" w:rsidRDefault="00596363" w:rsidP="00596363">
      <w:pPr>
        <w:rPr>
          <w:rFonts w:ascii="Calibri" w:hAnsi="Calibri" w:cs="Calibri"/>
          <w:color w:val="000000"/>
          <w:sz w:val="24"/>
          <w:szCs w:val="24"/>
        </w:rPr>
      </w:pPr>
    </w:p>
    <w:p w14:paraId="304B3933" w14:textId="1697951A" w:rsidR="00596363" w:rsidRPr="00E20474" w:rsidRDefault="00596363" w:rsidP="00596363">
      <w:pPr>
        <w:rPr>
          <w:sz w:val="24"/>
          <w:szCs w:val="24"/>
        </w:rPr>
      </w:pPr>
      <w:r w:rsidRPr="00E20474">
        <w:rPr>
          <w:rFonts w:ascii="Calibri" w:hAnsi="Calibri" w:cs="Calibri"/>
          <w:color w:val="000000"/>
          <w:sz w:val="24"/>
          <w:szCs w:val="24"/>
        </w:rPr>
        <w:t>CUP: E44D23003280006</w:t>
      </w:r>
    </w:p>
    <w:p w14:paraId="50DE1B3D" w14:textId="77777777" w:rsidR="00596363" w:rsidRPr="00762C26" w:rsidRDefault="00596363" w:rsidP="00596363">
      <w:pPr>
        <w:rPr>
          <w:rFonts w:ascii="Calibri" w:hAnsi="Calibri" w:cs="Calibri"/>
          <w:color w:val="000000"/>
          <w:sz w:val="24"/>
          <w:szCs w:val="24"/>
        </w:rPr>
      </w:pPr>
      <w:r w:rsidRPr="00762C26">
        <w:rPr>
          <w:rFonts w:ascii="Calibri" w:hAnsi="Calibri" w:cs="Calibri"/>
          <w:color w:val="000000"/>
          <w:sz w:val="24"/>
          <w:szCs w:val="24"/>
        </w:rPr>
        <w:t>CODICE PROGETTO: M4C1I3.1-2023-1143-P-40198</w:t>
      </w:r>
    </w:p>
    <w:p w14:paraId="73C7D876" w14:textId="77777777" w:rsidR="00596363" w:rsidRDefault="00596363" w:rsidP="00596363">
      <w:pPr>
        <w:rPr>
          <w:rFonts w:ascii="Calibri" w:hAnsi="Calibri" w:cs="Calibri"/>
          <w:color w:val="000000"/>
          <w:sz w:val="24"/>
          <w:szCs w:val="24"/>
        </w:rPr>
      </w:pPr>
      <w:r w:rsidRPr="00762C26">
        <w:rPr>
          <w:rFonts w:ascii="Calibri" w:hAnsi="Calibri" w:cs="Calibri"/>
          <w:color w:val="000000"/>
          <w:sz w:val="24"/>
          <w:szCs w:val="24"/>
        </w:rPr>
        <w:t>TITOLO PROGETTO: STEM in School</w:t>
      </w:r>
    </w:p>
    <w:p w14:paraId="4120BBC0" w14:textId="77777777" w:rsidR="00A6211D" w:rsidRDefault="00A6211D"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0DBF511" w14:textId="36C0F606"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04033D">
        <w:rPr>
          <w:rFonts w:asciiTheme="minorHAnsi" w:eastAsiaTheme="minorEastAsia" w:hAnsiTheme="minorHAnsi" w:cstheme="minorHAnsi"/>
          <w:sz w:val="22"/>
          <w:szCs w:val="22"/>
          <w:u w:val="single"/>
          <w:lang w:eastAsia="ar-SA"/>
        </w:rPr>
        <w:t xml:space="preserve">PNRR </w:t>
      </w:r>
      <w:r w:rsidR="002863D9">
        <w:rPr>
          <w:rFonts w:asciiTheme="minorHAnsi" w:eastAsiaTheme="minorEastAsia" w:hAnsiTheme="minorHAnsi" w:cstheme="minorHAnsi"/>
          <w:sz w:val="22"/>
          <w:szCs w:val="22"/>
          <w:u w:val="single"/>
          <w:lang w:eastAsia="ar-SA"/>
        </w:rPr>
        <w:t>STEM ALUNNI</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7A1C26A2" w14:textId="77777777" w:rsidR="00D568BF" w:rsidRDefault="00D568BF" w:rsidP="00703338">
      <w:pPr>
        <w:autoSpaceDE w:val="0"/>
        <w:spacing w:line="480" w:lineRule="auto"/>
        <w:jc w:val="center"/>
        <w:rPr>
          <w:rFonts w:ascii="Arial" w:eastAsiaTheme="minorEastAsia" w:hAnsi="Arial" w:cs="Arial"/>
          <w:b/>
          <w:sz w:val="18"/>
          <w:szCs w:val="18"/>
        </w:rPr>
      </w:pPr>
    </w:p>
    <w:p w14:paraId="2DEB6A32" w14:textId="7D6CAEAB"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lastRenderedPageBreak/>
        <w:t>CHIEDE</w:t>
      </w:r>
    </w:p>
    <w:p w14:paraId="3B55CD7E" w14:textId="0BAB6E87"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10348" w:type="dxa"/>
        <w:tblInd w:w="-5" w:type="dxa"/>
        <w:tblLayout w:type="fixed"/>
        <w:tblCellMar>
          <w:left w:w="5" w:type="dxa"/>
          <w:right w:w="5" w:type="dxa"/>
        </w:tblCellMar>
        <w:tblLook w:val="01E0" w:firstRow="1" w:lastRow="1" w:firstColumn="1" w:lastColumn="1" w:noHBand="0" w:noVBand="0"/>
      </w:tblPr>
      <w:tblGrid>
        <w:gridCol w:w="4820"/>
        <w:gridCol w:w="2126"/>
        <w:gridCol w:w="1843"/>
        <w:gridCol w:w="1559"/>
      </w:tblGrid>
      <w:tr w:rsidR="00F67F6E" w14:paraId="18426E0C" w14:textId="08B433E7" w:rsidTr="00F67F6E">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0FBCF10" w14:textId="77777777" w:rsidR="00F67F6E" w:rsidRPr="003D24B4" w:rsidRDefault="00F67F6E" w:rsidP="00015A8D">
            <w:pPr>
              <w:pStyle w:val="TableParagraph"/>
              <w:spacing w:before="40"/>
              <w:ind w:left="122" w:right="111" w:hanging="2"/>
              <w:jc w:val="center"/>
              <w:rPr>
                <w:b/>
                <w:lang w:val="it-IT"/>
              </w:rPr>
            </w:pPr>
            <w:bookmarkStart w:id="0" w:name="_Hlk158550651"/>
            <w:r>
              <w:rPr>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74356C7" w14:textId="2B1994E8" w:rsidR="00F67F6E" w:rsidRPr="006E2EFA" w:rsidRDefault="00F67F6E" w:rsidP="00015A8D">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ESPERTO</w:t>
            </w:r>
          </w:p>
        </w:tc>
        <w:tc>
          <w:tcPr>
            <w:tcW w:w="18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4B60922" w14:textId="5445A6A0" w:rsidR="00F67F6E" w:rsidRDefault="00F67F6E" w:rsidP="00015A8D">
            <w:pPr>
              <w:pStyle w:val="TableParagraph"/>
              <w:spacing w:before="3"/>
              <w:jc w:val="center"/>
              <w:rPr>
                <w:sz w:val="25"/>
              </w:rPr>
            </w:pPr>
            <w:r>
              <w:rPr>
                <w:b/>
              </w:rPr>
              <w:t xml:space="preserve">Ore di </w:t>
            </w:r>
            <w:proofErr w:type="spellStart"/>
            <w:r>
              <w:rPr>
                <w:b/>
              </w:rPr>
              <w:t>impegno</w:t>
            </w:r>
            <w:proofErr w:type="spellEnd"/>
            <w:r>
              <w:rPr>
                <w:b/>
              </w:rPr>
              <w:t xml:space="preserve"> ESPERTO</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0437E61C" w14:textId="36D57F25" w:rsidR="00F67F6E" w:rsidRDefault="00F67F6E" w:rsidP="00015A8D">
            <w:pPr>
              <w:pStyle w:val="TableParagraph"/>
              <w:ind w:right="328"/>
              <w:jc w:val="center"/>
              <w:rPr>
                <w:b/>
              </w:rPr>
            </w:pPr>
            <w:proofErr w:type="spellStart"/>
            <w:r>
              <w:rPr>
                <w:b/>
              </w:rPr>
              <w:t>Preferenza</w:t>
            </w:r>
            <w:proofErr w:type="spellEnd"/>
          </w:p>
        </w:tc>
      </w:tr>
      <w:tr w:rsidR="00717252" w14:paraId="3A31D731" w14:textId="6F8374B2" w:rsidTr="00F67F6E">
        <w:trPr>
          <w:trHeight w:val="567"/>
        </w:trPr>
        <w:tc>
          <w:tcPr>
            <w:tcW w:w="4820" w:type="dxa"/>
            <w:tcBorders>
              <w:top w:val="single" w:sz="4" w:space="0" w:color="000000"/>
              <w:left w:val="single" w:sz="4" w:space="0" w:color="000000"/>
              <w:bottom w:val="single" w:sz="4" w:space="0" w:color="000000"/>
              <w:right w:val="single" w:sz="4" w:space="0" w:color="000000"/>
            </w:tcBorders>
          </w:tcPr>
          <w:p w14:paraId="7512E424" w14:textId="77777777" w:rsidR="00717252" w:rsidRDefault="00717252" w:rsidP="00717252">
            <w:pPr>
              <w:pStyle w:val="TableParagraph"/>
              <w:spacing w:before="25"/>
              <w:ind w:right="579"/>
              <w:rPr>
                <w:lang w:val="it-IT"/>
              </w:rPr>
            </w:pPr>
            <w:r w:rsidRPr="0079402C">
              <w:rPr>
                <w:lang w:val="it-IT"/>
              </w:rPr>
              <w:t>Percorsi co-curricular</w:t>
            </w:r>
            <w:r>
              <w:rPr>
                <w:lang w:val="it-IT"/>
              </w:rPr>
              <w:t xml:space="preserve">i antimeridiani metodologia STEM </w:t>
            </w:r>
            <w:r w:rsidRPr="0079402C">
              <w:rPr>
                <w:lang w:val="it-IT"/>
              </w:rPr>
              <w:t>disciplin</w:t>
            </w:r>
            <w:r>
              <w:rPr>
                <w:lang w:val="it-IT"/>
              </w:rPr>
              <w:t>e matematica – musica</w:t>
            </w:r>
          </w:p>
          <w:p w14:paraId="47847370" w14:textId="70C73635" w:rsidR="00717252" w:rsidRDefault="00717252" w:rsidP="00717252">
            <w:pPr>
              <w:pStyle w:val="TableParagraph"/>
              <w:spacing w:before="25"/>
              <w:ind w:right="579"/>
            </w:pPr>
            <w:r>
              <w:rPr>
                <w:lang w:val="it-IT"/>
              </w:rPr>
              <w:t>“</w:t>
            </w:r>
            <w:proofErr w:type="spellStart"/>
            <w:r>
              <w:rPr>
                <w:lang w:val="it-IT"/>
              </w:rPr>
              <w:t>STEMmusicando</w:t>
            </w:r>
            <w:proofErr w:type="spellEnd"/>
            <w:r>
              <w:rPr>
                <w:lang w:val="it-IT"/>
              </w:rPr>
              <w:t>” edizione 1</w:t>
            </w:r>
          </w:p>
        </w:tc>
        <w:tc>
          <w:tcPr>
            <w:tcW w:w="2126" w:type="dxa"/>
            <w:tcBorders>
              <w:top w:val="single" w:sz="4" w:space="0" w:color="000000"/>
              <w:left w:val="single" w:sz="4" w:space="0" w:color="000000"/>
              <w:bottom w:val="single" w:sz="4" w:space="0" w:color="000000"/>
              <w:right w:val="single" w:sz="4" w:space="0" w:color="000000"/>
            </w:tcBorders>
          </w:tcPr>
          <w:p w14:paraId="3F4D688E" w14:textId="2173AC93" w:rsidR="00717252" w:rsidRDefault="00717252" w:rsidP="00717252">
            <w:pPr>
              <w:pStyle w:val="TableParagraph"/>
              <w:spacing w:before="160"/>
              <w:ind w:left="311" w:right="298"/>
              <w:jc w:val="center"/>
            </w:pPr>
          </w:p>
        </w:tc>
        <w:tc>
          <w:tcPr>
            <w:tcW w:w="1843" w:type="dxa"/>
            <w:tcBorders>
              <w:top w:val="single" w:sz="4" w:space="0" w:color="000000"/>
              <w:left w:val="single" w:sz="4" w:space="0" w:color="000000"/>
              <w:bottom w:val="single" w:sz="4" w:space="0" w:color="000000"/>
              <w:right w:val="single" w:sz="4" w:space="0" w:color="000000"/>
            </w:tcBorders>
          </w:tcPr>
          <w:p w14:paraId="75AAB24A" w14:textId="7AFFCF3C" w:rsidR="00717252" w:rsidRDefault="00717252" w:rsidP="00717252">
            <w:pPr>
              <w:pStyle w:val="TableParagraph"/>
              <w:spacing w:before="160"/>
              <w:ind w:left="338" w:right="328"/>
              <w:jc w:val="center"/>
            </w:pPr>
            <w:r>
              <w:t>24</w:t>
            </w:r>
          </w:p>
        </w:tc>
        <w:tc>
          <w:tcPr>
            <w:tcW w:w="1559" w:type="dxa"/>
            <w:tcBorders>
              <w:top w:val="single" w:sz="4" w:space="0" w:color="000000"/>
              <w:left w:val="single" w:sz="4" w:space="0" w:color="000000"/>
              <w:bottom w:val="single" w:sz="4" w:space="0" w:color="000000"/>
              <w:right w:val="single" w:sz="4" w:space="0" w:color="000000"/>
            </w:tcBorders>
          </w:tcPr>
          <w:p w14:paraId="2120B72B" w14:textId="77777777" w:rsidR="00717252" w:rsidRDefault="00717252" w:rsidP="00717252">
            <w:pPr>
              <w:pStyle w:val="TableParagraph"/>
              <w:spacing w:before="160"/>
              <w:ind w:left="338" w:right="328"/>
              <w:jc w:val="center"/>
            </w:pPr>
          </w:p>
        </w:tc>
      </w:tr>
      <w:tr w:rsidR="00717252" w14:paraId="752FF348" w14:textId="7F1FB2AD" w:rsidTr="00F67F6E">
        <w:trPr>
          <w:trHeight w:val="567"/>
        </w:trPr>
        <w:tc>
          <w:tcPr>
            <w:tcW w:w="4820" w:type="dxa"/>
            <w:tcBorders>
              <w:top w:val="single" w:sz="4" w:space="0" w:color="000000"/>
              <w:left w:val="single" w:sz="4" w:space="0" w:color="000000"/>
              <w:bottom w:val="single" w:sz="4" w:space="0" w:color="000000"/>
              <w:right w:val="single" w:sz="4" w:space="0" w:color="000000"/>
            </w:tcBorders>
          </w:tcPr>
          <w:p w14:paraId="730178B4" w14:textId="77777777" w:rsidR="00717252" w:rsidRDefault="00717252" w:rsidP="00717252">
            <w:pPr>
              <w:pStyle w:val="TableParagraph"/>
              <w:spacing w:before="25"/>
              <w:ind w:right="579"/>
              <w:rPr>
                <w:lang w:val="it-IT"/>
              </w:rPr>
            </w:pPr>
            <w:r w:rsidRPr="0079402C">
              <w:rPr>
                <w:lang w:val="it-IT"/>
              </w:rPr>
              <w:t>Percorsi co-curricular</w:t>
            </w:r>
            <w:r>
              <w:rPr>
                <w:lang w:val="it-IT"/>
              </w:rPr>
              <w:t xml:space="preserve">i antimeridiani metodologia STEM </w:t>
            </w:r>
            <w:r w:rsidRPr="0079402C">
              <w:rPr>
                <w:lang w:val="it-IT"/>
              </w:rPr>
              <w:t>disciplin</w:t>
            </w:r>
            <w:r>
              <w:rPr>
                <w:lang w:val="it-IT"/>
              </w:rPr>
              <w:t>e matematica – musica</w:t>
            </w:r>
          </w:p>
          <w:p w14:paraId="25194513" w14:textId="1A807559" w:rsidR="00717252" w:rsidRDefault="00717252" w:rsidP="00717252">
            <w:pPr>
              <w:pStyle w:val="TableParagraph"/>
              <w:spacing w:before="25"/>
              <w:ind w:right="579"/>
            </w:pPr>
            <w:r>
              <w:rPr>
                <w:lang w:val="it-IT"/>
              </w:rPr>
              <w:t>“</w:t>
            </w:r>
            <w:proofErr w:type="spellStart"/>
            <w:r>
              <w:rPr>
                <w:lang w:val="it-IT"/>
              </w:rPr>
              <w:t>STEMmusicando</w:t>
            </w:r>
            <w:proofErr w:type="spellEnd"/>
            <w:r>
              <w:rPr>
                <w:lang w:val="it-IT"/>
              </w:rPr>
              <w:t>” edizione 2</w:t>
            </w:r>
          </w:p>
        </w:tc>
        <w:tc>
          <w:tcPr>
            <w:tcW w:w="2126" w:type="dxa"/>
            <w:tcBorders>
              <w:top w:val="single" w:sz="4" w:space="0" w:color="000000"/>
              <w:left w:val="single" w:sz="4" w:space="0" w:color="000000"/>
              <w:bottom w:val="single" w:sz="4" w:space="0" w:color="000000"/>
              <w:right w:val="single" w:sz="4" w:space="0" w:color="000000"/>
            </w:tcBorders>
          </w:tcPr>
          <w:p w14:paraId="557BAE50" w14:textId="6DB05093" w:rsidR="00717252" w:rsidRDefault="00717252" w:rsidP="00717252">
            <w:pPr>
              <w:pStyle w:val="TableParagraph"/>
              <w:spacing w:before="174"/>
              <w:ind w:left="9"/>
              <w:jc w:val="center"/>
            </w:pPr>
          </w:p>
        </w:tc>
        <w:tc>
          <w:tcPr>
            <w:tcW w:w="1843" w:type="dxa"/>
            <w:tcBorders>
              <w:top w:val="single" w:sz="4" w:space="0" w:color="000000"/>
              <w:left w:val="single" w:sz="4" w:space="0" w:color="000000"/>
              <w:bottom w:val="single" w:sz="4" w:space="0" w:color="000000"/>
              <w:right w:val="single" w:sz="4" w:space="0" w:color="000000"/>
            </w:tcBorders>
          </w:tcPr>
          <w:p w14:paraId="619C3652" w14:textId="3DA0D34A" w:rsidR="00717252" w:rsidRDefault="00717252" w:rsidP="00717252">
            <w:pPr>
              <w:pStyle w:val="TableParagraph"/>
              <w:spacing w:before="174"/>
              <w:ind w:left="339" w:right="328"/>
              <w:jc w:val="center"/>
            </w:pPr>
            <w:r>
              <w:t>24</w:t>
            </w:r>
          </w:p>
        </w:tc>
        <w:tc>
          <w:tcPr>
            <w:tcW w:w="1559" w:type="dxa"/>
            <w:tcBorders>
              <w:top w:val="single" w:sz="4" w:space="0" w:color="000000"/>
              <w:left w:val="single" w:sz="4" w:space="0" w:color="000000"/>
              <w:bottom w:val="single" w:sz="4" w:space="0" w:color="000000"/>
              <w:right w:val="single" w:sz="4" w:space="0" w:color="000000"/>
            </w:tcBorders>
          </w:tcPr>
          <w:p w14:paraId="7E1690AD" w14:textId="77777777" w:rsidR="00717252" w:rsidRDefault="00717252" w:rsidP="00717252">
            <w:pPr>
              <w:pStyle w:val="TableParagraph"/>
              <w:spacing w:before="174"/>
              <w:ind w:left="339" w:right="328"/>
              <w:jc w:val="center"/>
            </w:pPr>
          </w:p>
        </w:tc>
      </w:tr>
      <w:tr w:rsidR="00717252" w14:paraId="26A95DF5" w14:textId="42B94A8A" w:rsidTr="00F67F6E">
        <w:trPr>
          <w:trHeight w:val="567"/>
        </w:trPr>
        <w:tc>
          <w:tcPr>
            <w:tcW w:w="4820" w:type="dxa"/>
            <w:tcBorders>
              <w:top w:val="single" w:sz="4" w:space="0" w:color="000000"/>
              <w:left w:val="single" w:sz="4" w:space="0" w:color="000000"/>
              <w:bottom w:val="single" w:sz="4" w:space="0" w:color="000000"/>
              <w:right w:val="single" w:sz="4" w:space="0" w:color="000000"/>
            </w:tcBorders>
          </w:tcPr>
          <w:p w14:paraId="42FFE42E" w14:textId="77777777" w:rsidR="00717252" w:rsidRDefault="00717252" w:rsidP="00717252">
            <w:pPr>
              <w:pStyle w:val="TableParagraph"/>
              <w:spacing w:before="25"/>
              <w:ind w:right="579"/>
              <w:rPr>
                <w:lang w:val="it-IT"/>
              </w:rPr>
            </w:pPr>
            <w:r w:rsidRPr="0079402C">
              <w:rPr>
                <w:lang w:val="it-IT"/>
              </w:rPr>
              <w:t>Percorsi co-curricular</w:t>
            </w:r>
            <w:r>
              <w:rPr>
                <w:lang w:val="it-IT"/>
              </w:rPr>
              <w:t xml:space="preserve">i antimeridiani metodologia STEM </w:t>
            </w:r>
            <w:r w:rsidRPr="0079402C">
              <w:rPr>
                <w:lang w:val="it-IT"/>
              </w:rPr>
              <w:t>disciplin</w:t>
            </w:r>
            <w:r>
              <w:rPr>
                <w:lang w:val="it-IT"/>
              </w:rPr>
              <w:t>e matematica – musica</w:t>
            </w:r>
          </w:p>
          <w:p w14:paraId="4B94F4A9" w14:textId="6DE18AE8" w:rsidR="00717252" w:rsidRDefault="00717252" w:rsidP="00717252">
            <w:pPr>
              <w:pStyle w:val="TableParagraph"/>
              <w:ind w:right="575"/>
            </w:pPr>
            <w:r>
              <w:rPr>
                <w:lang w:val="it-IT"/>
              </w:rPr>
              <w:t>“</w:t>
            </w:r>
            <w:proofErr w:type="spellStart"/>
            <w:r>
              <w:rPr>
                <w:lang w:val="it-IT"/>
              </w:rPr>
              <w:t>STEMmusicando</w:t>
            </w:r>
            <w:proofErr w:type="spellEnd"/>
            <w:r>
              <w:rPr>
                <w:lang w:val="it-IT"/>
              </w:rPr>
              <w:t>” edizione 3</w:t>
            </w:r>
          </w:p>
        </w:tc>
        <w:tc>
          <w:tcPr>
            <w:tcW w:w="2126" w:type="dxa"/>
            <w:tcBorders>
              <w:top w:val="single" w:sz="4" w:space="0" w:color="000000"/>
              <w:left w:val="single" w:sz="4" w:space="0" w:color="000000"/>
              <w:bottom w:val="single" w:sz="4" w:space="0" w:color="000000"/>
              <w:right w:val="single" w:sz="4" w:space="0" w:color="000000"/>
            </w:tcBorders>
          </w:tcPr>
          <w:p w14:paraId="2C7AD9A1" w14:textId="20101B0E" w:rsidR="00717252" w:rsidRDefault="00717252" w:rsidP="00717252">
            <w:pPr>
              <w:pStyle w:val="TableParagraph"/>
              <w:jc w:val="center"/>
            </w:pPr>
          </w:p>
        </w:tc>
        <w:tc>
          <w:tcPr>
            <w:tcW w:w="1843" w:type="dxa"/>
            <w:tcBorders>
              <w:top w:val="single" w:sz="4" w:space="0" w:color="000000"/>
              <w:left w:val="single" w:sz="4" w:space="0" w:color="000000"/>
              <w:bottom w:val="single" w:sz="4" w:space="0" w:color="000000"/>
              <w:right w:val="single" w:sz="4" w:space="0" w:color="000000"/>
            </w:tcBorders>
          </w:tcPr>
          <w:p w14:paraId="754E74BC" w14:textId="66C2B9AF" w:rsidR="00717252" w:rsidRDefault="00717252" w:rsidP="00717252">
            <w:pPr>
              <w:pStyle w:val="TableParagraph"/>
              <w:jc w:val="center"/>
            </w:pPr>
            <w:r>
              <w:t>24</w:t>
            </w:r>
          </w:p>
        </w:tc>
        <w:tc>
          <w:tcPr>
            <w:tcW w:w="1559" w:type="dxa"/>
            <w:tcBorders>
              <w:top w:val="single" w:sz="4" w:space="0" w:color="000000"/>
              <w:left w:val="single" w:sz="4" w:space="0" w:color="000000"/>
              <w:bottom w:val="single" w:sz="4" w:space="0" w:color="000000"/>
              <w:right w:val="single" w:sz="4" w:space="0" w:color="000000"/>
            </w:tcBorders>
          </w:tcPr>
          <w:p w14:paraId="596D5631" w14:textId="77777777" w:rsidR="00717252" w:rsidRDefault="00717252" w:rsidP="00717252">
            <w:pPr>
              <w:pStyle w:val="TableParagraph"/>
              <w:jc w:val="center"/>
            </w:pPr>
          </w:p>
        </w:tc>
      </w:tr>
      <w:tr w:rsidR="00717252" w14:paraId="3BDA79B6" w14:textId="52906945" w:rsidTr="00FA7DC9">
        <w:trPr>
          <w:trHeight w:val="567"/>
        </w:trPr>
        <w:tc>
          <w:tcPr>
            <w:tcW w:w="4820" w:type="dxa"/>
            <w:tcBorders>
              <w:top w:val="single" w:sz="4" w:space="0" w:color="000000"/>
              <w:left w:val="single" w:sz="4" w:space="0" w:color="000000"/>
              <w:bottom w:val="single" w:sz="4" w:space="0" w:color="000000"/>
              <w:right w:val="single" w:sz="4" w:space="0" w:color="000000"/>
            </w:tcBorders>
          </w:tcPr>
          <w:p w14:paraId="4D4785BC" w14:textId="77777777" w:rsidR="00717252" w:rsidRDefault="00717252" w:rsidP="00717252">
            <w:pPr>
              <w:pStyle w:val="TableParagraph"/>
              <w:spacing w:before="25"/>
              <w:ind w:right="579"/>
              <w:rPr>
                <w:lang w:val="it-IT"/>
              </w:rPr>
            </w:pPr>
            <w:r w:rsidRPr="0079402C">
              <w:rPr>
                <w:lang w:val="it-IT"/>
              </w:rPr>
              <w:t>Percorsi co-curricular</w:t>
            </w:r>
            <w:r>
              <w:rPr>
                <w:lang w:val="it-IT"/>
              </w:rPr>
              <w:t xml:space="preserve">i antimeridiani metodologia STEM </w:t>
            </w:r>
            <w:r w:rsidRPr="0079402C">
              <w:rPr>
                <w:lang w:val="it-IT"/>
              </w:rPr>
              <w:t>disciplin</w:t>
            </w:r>
            <w:r>
              <w:rPr>
                <w:lang w:val="it-IT"/>
              </w:rPr>
              <w:t>e matematica – musica</w:t>
            </w:r>
          </w:p>
          <w:p w14:paraId="4A8648D5" w14:textId="509F514C" w:rsidR="00717252" w:rsidRPr="00C46532" w:rsidRDefault="00717252" w:rsidP="00717252">
            <w:pPr>
              <w:pStyle w:val="Paragrafoelenco"/>
              <w:tabs>
                <w:tab w:val="left" w:pos="548"/>
                <w:tab w:val="left" w:pos="549"/>
              </w:tabs>
              <w:ind w:left="0" w:right="133"/>
              <w:rPr>
                <w:b/>
                <w:bCs/>
                <w:lang w:val="it-IT"/>
              </w:rPr>
            </w:pPr>
            <w:r>
              <w:rPr>
                <w:lang w:val="it-IT"/>
              </w:rPr>
              <w:t>“</w:t>
            </w:r>
            <w:proofErr w:type="spellStart"/>
            <w:r>
              <w:rPr>
                <w:lang w:val="it-IT"/>
              </w:rPr>
              <w:t>STEMmusicando</w:t>
            </w:r>
            <w:proofErr w:type="spellEnd"/>
            <w:r>
              <w:rPr>
                <w:lang w:val="it-IT"/>
              </w:rPr>
              <w:t xml:space="preserve">” edizione </w:t>
            </w:r>
            <w:r>
              <w:rPr>
                <w:lang w:val="it-IT"/>
              </w:rPr>
              <w:t>4</w:t>
            </w:r>
          </w:p>
        </w:tc>
        <w:tc>
          <w:tcPr>
            <w:tcW w:w="2126" w:type="dxa"/>
            <w:tcBorders>
              <w:top w:val="single" w:sz="4" w:space="0" w:color="000000"/>
              <w:left w:val="single" w:sz="4" w:space="0" w:color="000000"/>
              <w:bottom w:val="single" w:sz="4" w:space="0" w:color="000000"/>
              <w:right w:val="single" w:sz="4" w:space="0" w:color="000000"/>
            </w:tcBorders>
          </w:tcPr>
          <w:p w14:paraId="1CA50280" w14:textId="24EAA11C" w:rsidR="00717252" w:rsidRPr="00516892" w:rsidRDefault="00717252" w:rsidP="00717252">
            <w:pPr>
              <w:pStyle w:val="TableParagraph"/>
              <w:jc w:val="center"/>
            </w:pPr>
          </w:p>
        </w:tc>
        <w:tc>
          <w:tcPr>
            <w:tcW w:w="1843" w:type="dxa"/>
            <w:tcBorders>
              <w:top w:val="single" w:sz="4" w:space="0" w:color="000000"/>
              <w:left w:val="single" w:sz="4" w:space="0" w:color="000000"/>
              <w:bottom w:val="single" w:sz="4" w:space="0" w:color="000000"/>
              <w:right w:val="single" w:sz="4" w:space="0" w:color="000000"/>
            </w:tcBorders>
          </w:tcPr>
          <w:p w14:paraId="015A9ECC" w14:textId="3ECC6E58" w:rsidR="00717252" w:rsidRPr="0028117F" w:rsidRDefault="00717252" w:rsidP="00717252">
            <w:pPr>
              <w:pStyle w:val="TableParagraph"/>
              <w:spacing w:before="3"/>
              <w:jc w:val="center"/>
              <w:rPr>
                <w:lang w:val="it-IT"/>
              </w:rPr>
            </w:pPr>
            <w:r>
              <w:t>24</w:t>
            </w:r>
          </w:p>
        </w:tc>
        <w:tc>
          <w:tcPr>
            <w:tcW w:w="1559" w:type="dxa"/>
            <w:tcBorders>
              <w:top w:val="single" w:sz="4" w:space="0" w:color="000000"/>
              <w:left w:val="single" w:sz="4" w:space="0" w:color="000000"/>
              <w:bottom w:val="single" w:sz="4" w:space="0" w:color="000000"/>
              <w:right w:val="single" w:sz="4" w:space="0" w:color="000000"/>
            </w:tcBorders>
          </w:tcPr>
          <w:p w14:paraId="0923633F" w14:textId="77777777" w:rsidR="00717252" w:rsidRPr="0028117F" w:rsidRDefault="00717252" w:rsidP="00717252">
            <w:pPr>
              <w:pStyle w:val="TableParagraph"/>
              <w:spacing w:before="3"/>
              <w:jc w:val="center"/>
            </w:pPr>
          </w:p>
        </w:tc>
      </w:tr>
      <w:tr w:rsidR="00516892" w14:paraId="0571E369" w14:textId="77777777" w:rsidTr="00FA7DC9">
        <w:trPr>
          <w:trHeight w:val="567"/>
        </w:trPr>
        <w:tc>
          <w:tcPr>
            <w:tcW w:w="4820" w:type="dxa"/>
            <w:tcBorders>
              <w:top w:val="single" w:sz="4" w:space="0" w:color="000000"/>
              <w:left w:val="single" w:sz="4" w:space="0" w:color="000000"/>
              <w:bottom w:val="single" w:sz="4" w:space="0" w:color="000000"/>
              <w:right w:val="single" w:sz="4" w:space="0" w:color="000000"/>
            </w:tcBorders>
          </w:tcPr>
          <w:p w14:paraId="5AA01FB7" w14:textId="77777777" w:rsidR="00717252" w:rsidRDefault="00717252" w:rsidP="00717252">
            <w:pPr>
              <w:pStyle w:val="TableParagraph"/>
              <w:spacing w:before="25"/>
              <w:ind w:right="579"/>
              <w:rPr>
                <w:lang w:val="it-IT"/>
              </w:rPr>
            </w:pPr>
            <w:r w:rsidRPr="0079402C">
              <w:rPr>
                <w:lang w:val="it-IT"/>
              </w:rPr>
              <w:t>Percorsi co-curricular</w:t>
            </w:r>
            <w:r>
              <w:rPr>
                <w:lang w:val="it-IT"/>
              </w:rPr>
              <w:t xml:space="preserve">i antimeridiani metodologia STEM </w:t>
            </w:r>
            <w:r w:rsidRPr="0079402C">
              <w:rPr>
                <w:lang w:val="it-IT"/>
              </w:rPr>
              <w:t>disciplin</w:t>
            </w:r>
            <w:r>
              <w:rPr>
                <w:lang w:val="it-IT"/>
              </w:rPr>
              <w:t>e matematica – musica</w:t>
            </w:r>
          </w:p>
          <w:p w14:paraId="5EE0006F" w14:textId="2448CB19" w:rsidR="00516892" w:rsidRPr="00C46532" w:rsidRDefault="00717252" w:rsidP="00717252">
            <w:pPr>
              <w:pStyle w:val="Paragrafoelenco"/>
              <w:tabs>
                <w:tab w:val="left" w:pos="548"/>
                <w:tab w:val="left" w:pos="549"/>
              </w:tabs>
              <w:ind w:left="0" w:right="133"/>
              <w:rPr>
                <w:b/>
                <w:bCs/>
                <w:lang w:val="it-IT"/>
              </w:rPr>
            </w:pPr>
            <w:r>
              <w:rPr>
                <w:lang w:val="it-IT"/>
              </w:rPr>
              <w:t>“</w:t>
            </w:r>
            <w:proofErr w:type="spellStart"/>
            <w:r>
              <w:rPr>
                <w:lang w:val="it-IT"/>
              </w:rPr>
              <w:t>STEMmusicando</w:t>
            </w:r>
            <w:proofErr w:type="spellEnd"/>
            <w:r>
              <w:rPr>
                <w:lang w:val="it-IT"/>
              </w:rPr>
              <w:t xml:space="preserve">” edizione </w:t>
            </w:r>
            <w:r>
              <w:rPr>
                <w:lang w:val="it-IT"/>
              </w:rPr>
              <w:t>5</w:t>
            </w:r>
          </w:p>
        </w:tc>
        <w:tc>
          <w:tcPr>
            <w:tcW w:w="2126" w:type="dxa"/>
            <w:tcBorders>
              <w:top w:val="single" w:sz="4" w:space="0" w:color="000000"/>
              <w:left w:val="single" w:sz="4" w:space="0" w:color="000000"/>
              <w:bottom w:val="single" w:sz="4" w:space="0" w:color="000000"/>
              <w:right w:val="single" w:sz="4" w:space="0" w:color="000000"/>
            </w:tcBorders>
          </w:tcPr>
          <w:p w14:paraId="527D8C0C" w14:textId="58336B6A" w:rsidR="00516892" w:rsidRPr="00516892" w:rsidRDefault="00516892" w:rsidP="00516892">
            <w:pPr>
              <w:pStyle w:val="TableParagraph"/>
              <w:jc w:val="center"/>
            </w:pPr>
          </w:p>
        </w:tc>
        <w:tc>
          <w:tcPr>
            <w:tcW w:w="1843" w:type="dxa"/>
            <w:tcBorders>
              <w:top w:val="single" w:sz="4" w:space="0" w:color="000000"/>
              <w:left w:val="single" w:sz="4" w:space="0" w:color="000000"/>
              <w:bottom w:val="single" w:sz="4" w:space="0" w:color="000000"/>
              <w:right w:val="single" w:sz="4" w:space="0" w:color="000000"/>
            </w:tcBorders>
          </w:tcPr>
          <w:p w14:paraId="35728D83" w14:textId="1BC6FB5E" w:rsidR="00516892" w:rsidRPr="0028117F" w:rsidRDefault="00516892" w:rsidP="00516892">
            <w:pPr>
              <w:pStyle w:val="TableParagraph"/>
              <w:spacing w:before="3"/>
              <w:jc w:val="center"/>
              <w:rPr>
                <w:lang w:val="it-IT"/>
              </w:rPr>
            </w:pPr>
            <w:r>
              <w:t>24</w:t>
            </w:r>
          </w:p>
        </w:tc>
        <w:tc>
          <w:tcPr>
            <w:tcW w:w="1559" w:type="dxa"/>
            <w:tcBorders>
              <w:top w:val="single" w:sz="4" w:space="0" w:color="000000"/>
              <w:left w:val="single" w:sz="4" w:space="0" w:color="000000"/>
              <w:bottom w:val="single" w:sz="4" w:space="0" w:color="000000"/>
              <w:right w:val="single" w:sz="4" w:space="0" w:color="000000"/>
            </w:tcBorders>
          </w:tcPr>
          <w:p w14:paraId="06ABBCAD" w14:textId="77777777" w:rsidR="00516892" w:rsidRPr="0028117F" w:rsidRDefault="00516892" w:rsidP="00516892">
            <w:pPr>
              <w:pStyle w:val="TableParagraph"/>
              <w:spacing w:before="3"/>
              <w:jc w:val="center"/>
            </w:pPr>
          </w:p>
        </w:tc>
      </w:tr>
    </w:tbl>
    <w:p w14:paraId="51BB81E9" w14:textId="77777777" w:rsidR="00717252" w:rsidRDefault="00717252" w:rsidP="00F67F6E">
      <w:pPr>
        <w:autoSpaceDE w:val="0"/>
        <w:rPr>
          <w:rFonts w:asciiTheme="minorHAnsi" w:eastAsiaTheme="minorEastAsia" w:hAnsiTheme="minorHAnsi" w:cstheme="minorHAnsi"/>
          <w:b/>
          <w:bCs/>
          <w:i/>
          <w:iCs/>
          <w:sz w:val="24"/>
          <w:szCs w:val="24"/>
          <w:u w:val="single"/>
        </w:rPr>
      </w:pPr>
    </w:p>
    <w:p w14:paraId="44386C6E" w14:textId="772B4323" w:rsidR="00F67F6E" w:rsidRDefault="006E2EFA" w:rsidP="00F67F6E">
      <w:pPr>
        <w:autoSpaceDE w:val="0"/>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w:t>
      </w:r>
      <w:bookmarkEnd w:id="0"/>
      <w:r w:rsidRPr="006E2EFA">
        <w:rPr>
          <w:rFonts w:asciiTheme="minorHAnsi" w:eastAsiaTheme="minorEastAsia" w:hAnsiTheme="minorHAnsi" w:cstheme="minorHAnsi"/>
          <w:b/>
          <w:bCs/>
          <w:i/>
          <w:iCs/>
          <w:sz w:val="24"/>
          <w:szCs w:val="24"/>
          <w:u w:val="single"/>
        </w:rPr>
        <w:t>B.: barrare la casella relativa al ruolo che si richiede</w:t>
      </w:r>
      <w:r w:rsidR="00F67F6E">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sidR="007104E2">
        <w:rPr>
          <w:rFonts w:asciiTheme="minorHAnsi" w:eastAsiaTheme="minorEastAsia" w:hAnsiTheme="minorHAnsi" w:cstheme="minorHAnsi"/>
          <w:b/>
          <w:bCs/>
          <w:i/>
          <w:iCs/>
          <w:sz w:val="24"/>
          <w:szCs w:val="24"/>
          <w:u w:val="single"/>
        </w:rPr>
        <w:t>alta</w:t>
      </w:r>
      <w:r w:rsidR="00F67F6E">
        <w:rPr>
          <w:rFonts w:asciiTheme="minorHAnsi" w:eastAsiaTheme="minorEastAsia" w:hAnsiTheme="minorHAnsi" w:cstheme="minorHAnsi"/>
          <w:b/>
          <w:bCs/>
          <w:i/>
          <w:iCs/>
          <w:sz w:val="24"/>
          <w:szCs w:val="24"/>
          <w:u w:val="single"/>
        </w:rPr>
        <w:t>, a 4 (preferenza più bassa)</w:t>
      </w:r>
    </w:p>
    <w:p w14:paraId="0A18ACF4" w14:textId="77777777" w:rsidR="00F67F6E" w:rsidRDefault="00F67F6E" w:rsidP="00F67F6E">
      <w:pPr>
        <w:autoSpaceDE w:val="0"/>
        <w:rPr>
          <w:rFonts w:asciiTheme="minorHAnsi" w:eastAsiaTheme="minorEastAsia" w:hAnsiTheme="minorHAnsi" w:cstheme="minorHAnsi"/>
          <w:b/>
          <w:bCs/>
          <w:i/>
          <w:iCs/>
          <w:sz w:val="24"/>
          <w:szCs w:val="24"/>
          <w:u w:val="single"/>
        </w:rPr>
      </w:pPr>
    </w:p>
    <w:tbl>
      <w:tblPr>
        <w:tblStyle w:val="TableNormal1"/>
        <w:tblW w:w="10348" w:type="dxa"/>
        <w:tblInd w:w="-5" w:type="dxa"/>
        <w:tblLayout w:type="fixed"/>
        <w:tblCellMar>
          <w:left w:w="5" w:type="dxa"/>
          <w:right w:w="5" w:type="dxa"/>
        </w:tblCellMar>
        <w:tblLook w:val="01E0" w:firstRow="1" w:lastRow="1" w:firstColumn="1" w:lastColumn="1" w:noHBand="0" w:noVBand="0"/>
      </w:tblPr>
      <w:tblGrid>
        <w:gridCol w:w="4820"/>
        <w:gridCol w:w="2126"/>
        <w:gridCol w:w="1843"/>
        <w:gridCol w:w="1559"/>
      </w:tblGrid>
      <w:tr w:rsidR="00F67F6E" w14:paraId="59A5B0A4" w14:textId="77777777" w:rsidTr="00784CCC">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C11DE16" w14:textId="77777777" w:rsidR="00F67F6E" w:rsidRPr="003D24B4" w:rsidRDefault="00F67F6E" w:rsidP="00784CCC">
            <w:pPr>
              <w:pStyle w:val="TableParagraph"/>
              <w:spacing w:before="40"/>
              <w:ind w:left="122" w:right="111" w:hanging="2"/>
              <w:jc w:val="center"/>
              <w:rPr>
                <w:b/>
                <w:lang w:val="it-IT"/>
              </w:rPr>
            </w:pPr>
            <w:r>
              <w:rPr>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481C696" w14:textId="7D5B4BD2" w:rsidR="00F67F6E" w:rsidRPr="006E2EFA" w:rsidRDefault="00F67F6E" w:rsidP="00784CCC">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TUTOR</w:t>
            </w:r>
          </w:p>
        </w:tc>
        <w:tc>
          <w:tcPr>
            <w:tcW w:w="18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1AC451A" w14:textId="4701BFFF" w:rsidR="00F67F6E" w:rsidRDefault="00F67F6E" w:rsidP="00784CCC">
            <w:pPr>
              <w:pStyle w:val="TableParagraph"/>
              <w:spacing w:before="3"/>
              <w:jc w:val="center"/>
              <w:rPr>
                <w:sz w:val="25"/>
              </w:rPr>
            </w:pPr>
            <w:r>
              <w:rPr>
                <w:b/>
              </w:rPr>
              <w:t xml:space="preserve">Ore di </w:t>
            </w:r>
            <w:proofErr w:type="spellStart"/>
            <w:r>
              <w:rPr>
                <w:b/>
              </w:rPr>
              <w:t>impegno</w:t>
            </w:r>
            <w:proofErr w:type="spellEnd"/>
            <w:r>
              <w:rPr>
                <w:b/>
              </w:rPr>
              <w:t xml:space="preserve"> TUTOR</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78E3E3C3" w14:textId="77777777" w:rsidR="00F67F6E" w:rsidRDefault="00F67F6E" w:rsidP="00784CCC">
            <w:pPr>
              <w:pStyle w:val="TableParagraph"/>
              <w:ind w:right="328"/>
              <w:jc w:val="center"/>
              <w:rPr>
                <w:b/>
              </w:rPr>
            </w:pPr>
            <w:proofErr w:type="spellStart"/>
            <w:r>
              <w:rPr>
                <w:b/>
              </w:rPr>
              <w:t>Preferenza</w:t>
            </w:r>
            <w:proofErr w:type="spellEnd"/>
          </w:p>
        </w:tc>
      </w:tr>
      <w:tr w:rsidR="00717252" w14:paraId="4554F1CF" w14:textId="77777777" w:rsidTr="00784CCC">
        <w:trPr>
          <w:trHeight w:val="567"/>
        </w:trPr>
        <w:tc>
          <w:tcPr>
            <w:tcW w:w="4820" w:type="dxa"/>
            <w:tcBorders>
              <w:top w:val="single" w:sz="4" w:space="0" w:color="000000"/>
              <w:left w:val="single" w:sz="4" w:space="0" w:color="000000"/>
              <w:bottom w:val="single" w:sz="4" w:space="0" w:color="000000"/>
              <w:right w:val="single" w:sz="4" w:space="0" w:color="000000"/>
            </w:tcBorders>
          </w:tcPr>
          <w:p w14:paraId="5803430E" w14:textId="77777777" w:rsidR="00717252" w:rsidRDefault="00717252" w:rsidP="00717252">
            <w:pPr>
              <w:pStyle w:val="TableParagraph"/>
              <w:spacing w:before="25"/>
              <w:ind w:right="579"/>
              <w:rPr>
                <w:lang w:val="it-IT"/>
              </w:rPr>
            </w:pPr>
            <w:r w:rsidRPr="0079402C">
              <w:rPr>
                <w:lang w:val="it-IT"/>
              </w:rPr>
              <w:t>Percorsi co-curricular</w:t>
            </w:r>
            <w:r>
              <w:rPr>
                <w:lang w:val="it-IT"/>
              </w:rPr>
              <w:t xml:space="preserve">i antimeridiani metodologia STEM </w:t>
            </w:r>
            <w:r w:rsidRPr="0079402C">
              <w:rPr>
                <w:lang w:val="it-IT"/>
              </w:rPr>
              <w:t>disciplin</w:t>
            </w:r>
            <w:r>
              <w:rPr>
                <w:lang w:val="it-IT"/>
              </w:rPr>
              <w:t>e matematica – musica</w:t>
            </w:r>
          </w:p>
          <w:p w14:paraId="447666B5" w14:textId="1030516C" w:rsidR="00717252" w:rsidRDefault="00717252" w:rsidP="00717252">
            <w:pPr>
              <w:pStyle w:val="TableParagraph"/>
              <w:spacing w:before="25"/>
              <w:ind w:right="579"/>
            </w:pPr>
            <w:r>
              <w:rPr>
                <w:lang w:val="it-IT"/>
              </w:rPr>
              <w:t>“</w:t>
            </w:r>
            <w:proofErr w:type="spellStart"/>
            <w:r>
              <w:rPr>
                <w:lang w:val="it-IT"/>
              </w:rPr>
              <w:t>STEMmusicando</w:t>
            </w:r>
            <w:proofErr w:type="spellEnd"/>
            <w:r>
              <w:rPr>
                <w:lang w:val="it-IT"/>
              </w:rPr>
              <w:t>” edizione 1</w:t>
            </w:r>
          </w:p>
        </w:tc>
        <w:tc>
          <w:tcPr>
            <w:tcW w:w="2126" w:type="dxa"/>
            <w:tcBorders>
              <w:top w:val="single" w:sz="4" w:space="0" w:color="000000"/>
              <w:left w:val="single" w:sz="4" w:space="0" w:color="000000"/>
              <w:bottom w:val="single" w:sz="4" w:space="0" w:color="000000"/>
              <w:right w:val="single" w:sz="4" w:space="0" w:color="000000"/>
            </w:tcBorders>
          </w:tcPr>
          <w:p w14:paraId="0D4F1383" w14:textId="47AC9CD8" w:rsidR="00717252" w:rsidRDefault="00717252" w:rsidP="00717252">
            <w:pPr>
              <w:pStyle w:val="TableParagraph"/>
              <w:spacing w:before="160"/>
              <w:ind w:left="311" w:right="298"/>
              <w:jc w:val="center"/>
            </w:pPr>
          </w:p>
        </w:tc>
        <w:tc>
          <w:tcPr>
            <w:tcW w:w="1843" w:type="dxa"/>
            <w:tcBorders>
              <w:top w:val="single" w:sz="4" w:space="0" w:color="000000"/>
              <w:left w:val="single" w:sz="4" w:space="0" w:color="000000"/>
              <w:bottom w:val="single" w:sz="4" w:space="0" w:color="000000"/>
              <w:right w:val="single" w:sz="4" w:space="0" w:color="000000"/>
            </w:tcBorders>
          </w:tcPr>
          <w:p w14:paraId="2DAC2F54" w14:textId="48732516" w:rsidR="00717252" w:rsidRDefault="00717252" w:rsidP="00717252">
            <w:pPr>
              <w:pStyle w:val="TableParagraph"/>
              <w:spacing w:before="160"/>
              <w:ind w:left="338" w:right="328"/>
              <w:jc w:val="center"/>
            </w:pPr>
            <w:r>
              <w:t>24</w:t>
            </w:r>
          </w:p>
        </w:tc>
        <w:tc>
          <w:tcPr>
            <w:tcW w:w="1559" w:type="dxa"/>
            <w:tcBorders>
              <w:top w:val="single" w:sz="4" w:space="0" w:color="000000"/>
              <w:left w:val="single" w:sz="4" w:space="0" w:color="000000"/>
              <w:bottom w:val="single" w:sz="4" w:space="0" w:color="000000"/>
              <w:right w:val="single" w:sz="4" w:space="0" w:color="000000"/>
            </w:tcBorders>
          </w:tcPr>
          <w:p w14:paraId="41A07FD5" w14:textId="77777777" w:rsidR="00717252" w:rsidRDefault="00717252" w:rsidP="00717252">
            <w:pPr>
              <w:pStyle w:val="TableParagraph"/>
              <w:spacing w:before="160"/>
              <w:ind w:left="338" w:right="328"/>
              <w:jc w:val="center"/>
            </w:pPr>
          </w:p>
        </w:tc>
      </w:tr>
      <w:tr w:rsidR="00717252" w14:paraId="28B184E0" w14:textId="77777777" w:rsidTr="00784CCC">
        <w:trPr>
          <w:trHeight w:val="567"/>
        </w:trPr>
        <w:tc>
          <w:tcPr>
            <w:tcW w:w="4820" w:type="dxa"/>
            <w:tcBorders>
              <w:top w:val="single" w:sz="4" w:space="0" w:color="000000"/>
              <w:left w:val="single" w:sz="4" w:space="0" w:color="000000"/>
              <w:bottom w:val="single" w:sz="4" w:space="0" w:color="000000"/>
              <w:right w:val="single" w:sz="4" w:space="0" w:color="000000"/>
            </w:tcBorders>
          </w:tcPr>
          <w:p w14:paraId="54D6DFD6" w14:textId="77777777" w:rsidR="00717252" w:rsidRDefault="00717252" w:rsidP="00717252">
            <w:pPr>
              <w:pStyle w:val="TableParagraph"/>
              <w:spacing w:before="25"/>
              <w:ind w:right="579"/>
              <w:rPr>
                <w:lang w:val="it-IT"/>
              </w:rPr>
            </w:pPr>
            <w:r w:rsidRPr="0079402C">
              <w:rPr>
                <w:lang w:val="it-IT"/>
              </w:rPr>
              <w:t>Percorsi co-curricular</w:t>
            </w:r>
            <w:r>
              <w:rPr>
                <w:lang w:val="it-IT"/>
              </w:rPr>
              <w:t xml:space="preserve">i antimeridiani metodologia STEM </w:t>
            </w:r>
            <w:r w:rsidRPr="0079402C">
              <w:rPr>
                <w:lang w:val="it-IT"/>
              </w:rPr>
              <w:t>disciplin</w:t>
            </w:r>
            <w:r>
              <w:rPr>
                <w:lang w:val="it-IT"/>
              </w:rPr>
              <w:t>e matematica – musica</w:t>
            </w:r>
          </w:p>
          <w:p w14:paraId="66CD6D76" w14:textId="5255ED28" w:rsidR="00717252" w:rsidRDefault="00717252" w:rsidP="00717252">
            <w:pPr>
              <w:pStyle w:val="TableParagraph"/>
              <w:spacing w:before="25"/>
              <w:ind w:right="579"/>
            </w:pPr>
            <w:r>
              <w:rPr>
                <w:lang w:val="it-IT"/>
              </w:rPr>
              <w:t>“</w:t>
            </w:r>
            <w:proofErr w:type="spellStart"/>
            <w:r>
              <w:rPr>
                <w:lang w:val="it-IT"/>
              </w:rPr>
              <w:t>STEMmusicando</w:t>
            </w:r>
            <w:proofErr w:type="spellEnd"/>
            <w:r>
              <w:rPr>
                <w:lang w:val="it-IT"/>
              </w:rPr>
              <w:t>” edizione 2</w:t>
            </w:r>
          </w:p>
        </w:tc>
        <w:tc>
          <w:tcPr>
            <w:tcW w:w="2126" w:type="dxa"/>
            <w:tcBorders>
              <w:top w:val="single" w:sz="4" w:space="0" w:color="000000"/>
              <w:left w:val="single" w:sz="4" w:space="0" w:color="000000"/>
              <w:bottom w:val="single" w:sz="4" w:space="0" w:color="000000"/>
              <w:right w:val="single" w:sz="4" w:space="0" w:color="000000"/>
            </w:tcBorders>
          </w:tcPr>
          <w:p w14:paraId="71ED2AD8" w14:textId="4409F46B" w:rsidR="00717252" w:rsidRDefault="00717252" w:rsidP="00717252">
            <w:pPr>
              <w:pStyle w:val="TableParagraph"/>
              <w:spacing w:before="174"/>
              <w:ind w:left="9"/>
              <w:jc w:val="center"/>
            </w:pPr>
          </w:p>
        </w:tc>
        <w:tc>
          <w:tcPr>
            <w:tcW w:w="1843" w:type="dxa"/>
            <w:tcBorders>
              <w:top w:val="single" w:sz="4" w:space="0" w:color="000000"/>
              <w:left w:val="single" w:sz="4" w:space="0" w:color="000000"/>
              <w:bottom w:val="single" w:sz="4" w:space="0" w:color="000000"/>
              <w:right w:val="single" w:sz="4" w:space="0" w:color="000000"/>
            </w:tcBorders>
          </w:tcPr>
          <w:p w14:paraId="32919EA6" w14:textId="02AA0D56" w:rsidR="00717252" w:rsidRDefault="00717252" w:rsidP="00717252">
            <w:pPr>
              <w:pStyle w:val="TableParagraph"/>
              <w:spacing w:before="174"/>
              <w:ind w:left="339" w:right="328"/>
              <w:jc w:val="center"/>
            </w:pPr>
            <w:r>
              <w:t>24</w:t>
            </w:r>
          </w:p>
        </w:tc>
        <w:tc>
          <w:tcPr>
            <w:tcW w:w="1559" w:type="dxa"/>
            <w:tcBorders>
              <w:top w:val="single" w:sz="4" w:space="0" w:color="000000"/>
              <w:left w:val="single" w:sz="4" w:space="0" w:color="000000"/>
              <w:bottom w:val="single" w:sz="4" w:space="0" w:color="000000"/>
              <w:right w:val="single" w:sz="4" w:space="0" w:color="000000"/>
            </w:tcBorders>
          </w:tcPr>
          <w:p w14:paraId="17801BA7" w14:textId="77777777" w:rsidR="00717252" w:rsidRDefault="00717252" w:rsidP="00717252">
            <w:pPr>
              <w:pStyle w:val="TableParagraph"/>
              <w:spacing w:before="174"/>
              <w:ind w:left="339" w:right="328"/>
              <w:jc w:val="center"/>
            </w:pPr>
          </w:p>
        </w:tc>
      </w:tr>
      <w:tr w:rsidR="00717252" w14:paraId="67D03297" w14:textId="77777777" w:rsidTr="00784CCC">
        <w:trPr>
          <w:trHeight w:val="567"/>
        </w:trPr>
        <w:tc>
          <w:tcPr>
            <w:tcW w:w="4820" w:type="dxa"/>
            <w:tcBorders>
              <w:top w:val="single" w:sz="4" w:space="0" w:color="000000"/>
              <w:left w:val="single" w:sz="4" w:space="0" w:color="000000"/>
              <w:bottom w:val="single" w:sz="4" w:space="0" w:color="000000"/>
              <w:right w:val="single" w:sz="4" w:space="0" w:color="000000"/>
            </w:tcBorders>
          </w:tcPr>
          <w:p w14:paraId="14EF21DE" w14:textId="77777777" w:rsidR="00717252" w:rsidRDefault="00717252" w:rsidP="00717252">
            <w:pPr>
              <w:pStyle w:val="TableParagraph"/>
              <w:spacing w:before="25"/>
              <w:ind w:right="579"/>
              <w:rPr>
                <w:lang w:val="it-IT"/>
              </w:rPr>
            </w:pPr>
            <w:r w:rsidRPr="0079402C">
              <w:rPr>
                <w:lang w:val="it-IT"/>
              </w:rPr>
              <w:t>Percorsi co-curricular</w:t>
            </w:r>
            <w:r>
              <w:rPr>
                <w:lang w:val="it-IT"/>
              </w:rPr>
              <w:t xml:space="preserve">i antimeridiani metodologia STEM </w:t>
            </w:r>
            <w:r w:rsidRPr="0079402C">
              <w:rPr>
                <w:lang w:val="it-IT"/>
              </w:rPr>
              <w:t>disciplin</w:t>
            </w:r>
            <w:r>
              <w:rPr>
                <w:lang w:val="it-IT"/>
              </w:rPr>
              <w:t>e matematica – musica</w:t>
            </w:r>
          </w:p>
          <w:p w14:paraId="3D43497C" w14:textId="34F2FC18" w:rsidR="00717252" w:rsidRDefault="00717252" w:rsidP="00717252">
            <w:pPr>
              <w:pStyle w:val="TableParagraph"/>
              <w:ind w:right="575"/>
            </w:pPr>
            <w:r>
              <w:rPr>
                <w:lang w:val="it-IT"/>
              </w:rPr>
              <w:t>“</w:t>
            </w:r>
            <w:proofErr w:type="spellStart"/>
            <w:r>
              <w:rPr>
                <w:lang w:val="it-IT"/>
              </w:rPr>
              <w:t>STEMmusicando</w:t>
            </w:r>
            <w:proofErr w:type="spellEnd"/>
            <w:r>
              <w:rPr>
                <w:lang w:val="it-IT"/>
              </w:rPr>
              <w:t>” edizione 3</w:t>
            </w:r>
          </w:p>
        </w:tc>
        <w:tc>
          <w:tcPr>
            <w:tcW w:w="2126" w:type="dxa"/>
            <w:tcBorders>
              <w:top w:val="single" w:sz="4" w:space="0" w:color="000000"/>
              <w:left w:val="single" w:sz="4" w:space="0" w:color="000000"/>
              <w:bottom w:val="single" w:sz="4" w:space="0" w:color="000000"/>
              <w:right w:val="single" w:sz="4" w:space="0" w:color="000000"/>
            </w:tcBorders>
          </w:tcPr>
          <w:p w14:paraId="5966F828" w14:textId="4CF28091" w:rsidR="00717252" w:rsidRDefault="00717252" w:rsidP="00717252">
            <w:pPr>
              <w:pStyle w:val="TableParagraph"/>
              <w:jc w:val="center"/>
            </w:pPr>
          </w:p>
        </w:tc>
        <w:tc>
          <w:tcPr>
            <w:tcW w:w="1843" w:type="dxa"/>
            <w:tcBorders>
              <w:top w:val="single" w:sz="4" w:space="0" w:color="000000"/>
              <w:left w:val="single" w:sz="4" w:space="0" w:color="000000"/>
              <w:bottom w:val="single" w:sz="4" w:space="0" w:color="000000"/>
              <w:right w:val="single" w:sz="4" w:space="0" w:color="000000"/>
            </w:tcBorders>
          </w:tcPr>
          <w:p w14:paraId="5E4AF5C3" w14:textId="37BC8B24" w:rsidR="00717252" w:rsidRDefault="00717252" w:rsidP="00717252">
            <w:pPr>
              <w:pStyle w:val="TableParagraph"/>
              <w:jc w:val="center"/>
            </w:pPr>
            <w:r>
              <w:t>24</w:t>
            </w:r>
          </w:p>
        </w:tc>
        <w:tc>
          <w:tcPr>
            <w:tcW w:w="1559" w:type="dxa"/>
            <w:tcBorders>
              <w:top w:val="single" w:sz="4" w:space="0" w:color="000000"/>
              <w:left w:val="single" w:sz="4" w:space="0" w:color="000000"/>
              <w:bottom w:val="single" w:sz="4" w:space="0" w:color="000000"/>
              <w:right w:val="single" w:sz="4" w:space="0" w:color="000000"/>
            </w:tcBorders>
          </w:tcPr>
          <w:p w14:paraId="7CC334DE" w14:textId="77777777" w:rsidR="00717252" w:rsidRDefault="00717252" w:rsidP="00717252">
            <w:pPr>
              <w:pStyle w:val="TableParagraph"/>
              <w:jc w:val="center"/>
            </w:pPr>
          </w:p>
        </w:tc>
      </w:tr>
      <w:tr w:rsidR="00717252" w14:paraId="3FCCB02E" w14:textId="77777777" w:rsidTr="00810967">
        <w:trPr>
          <w:trHeight w:val="567"/>
        </w:trPr>
        <w:tc>
          <w:tcPr>
            <w:tcW w:w="4820" w:type="dxa"/>
            <w:tcBorders>
              <w:top w:val="single" w:sz="4" w:space="0" w:color="000000"/>
              <w:left w:val="single" w:sz="4" w:space="0" w:color="000000"/>
              <w:bottom w:val="single" w:sz="4" w:space="0" w:color="000000"/>
              <w:right w:val="single" w:sz="4" w:space="0" w:color="000000"/>
            </w:tcBorders>
          </w:tcPr>
          <w:p w14:paraId="4EE0C6BC" w14:textId="77777777" w:rsidR="00717252" w:rsidRDefault="00717252" w:rsidP="00717252">
            <w:pPr>
              <w:pStyle w:val="TableParagraph"/>
              <w:spacing w:before="25"/>
              <w:ind w:right="579"/>
              <w:rPr>
                <w:lang w:val="it-IT"/>
              </w:rPr>
            </w:pPr>
            <w:r w:rsidRPr="0079402C">
              <w:rPr>
                <w:lang w:val="it-IT"/>
              </w:rPr>
              <w:t>Percorsi co-curricular</w:t>
            </w:r>
            <w:r>
              <w:rPr>
                <w:lang w:val="it-IT"/>
              </w:rPr>
              <w:t xml:space="preserve">i antimeridiani metodologia STEM </w:t>
            </w:r>
            <w:r w:rsidRPr="0079402C">
              <w:rPr>
                <w:lang w:val="it-IT"/>
              </w:rPr>
              <w:t>disciplin</w:t>
            </w:r>
            <w:r>
              <w:rPr>
                <w:lang w:val="it-IT"/>
              </w:rPr>
              <w:t>e matematica – musica</w:t>
            </w:r>
          </w:p>
          <w:p w14:paraId="3931B421" w14:textId="2034FAE2" w:rsidR="00717252" w:rsidRPr="00C46532" w:rsidRDefault="00717252" w:rsidP="00717252">
            <w:pPr>
              <w:pStyle w:val="Paragrafoelenco"/>
              <w:tabs>
                <w:tab w:val="left" w:pos="548"/>
                <w:tab w:val="left" w:pos="549"/>
              </w:tabs>
              <w:ind w:left="0" w:right="133"/>
              <w:rPr>
                <w:b/>
                <w:bCs/>
                <w:lang w:val="it-IT"/>
              </w:rPr>
            </w:pPr>
            <w:r>
              <w:rPr>
                <w:lang w:val="it-IT"/>
              </w:rPr>
              <w:t>“</w:t>
            </w:r>
            <w:proofErr w:type="spellStart"/>
            <w:r>
              <w:rPr>
                <w:lang w:val="it-IT"/>
              </w:rPr>
              <w:t>STEMmusicando</w:t>
            </w:r>
            <w:proofErr w:type="spellEnd"/>
            <w:r>
              <w:rPr>
                <w:lang w:val="it-IT"/>
              </w:rPr>
              <w:t>” edizione 4</w:t>
            </w:r>
          </w:p>
        </w:tc>
        <w:tc>
          <w:tcPr>
            <w:tcW w:w="2126" w:type="dxa"/>
            <w:tcBorders>
              <w:top w:val="single" w:sz="4" w:space="0" w:color="000000"/>
              <w:left w:val="single" w:sz="4" w:space="0" w:color="000000"/>
              <w:bottom w:val="single" w:sz="4" w:space="0" w:color="000000"/>
              <w:right w:val="single" w:sz="4" w:space="0" w:color="000000"/>
            </w:tcBorders>
          </w:tcPr>
          <w:p w14:paraId="42D837B2" w14:textId="0E3B1066" w:rsidR="00717252" w:rsidRPr="0028117F" w:rsidRDefault="00717252" w:rsidP="00717252">
            <w:pPr>
              <w:pStyle w:val="TableParagraph"/>
              <w:jc w:val="center"/>
              <w:rPr>
                <w:lang w:val="it-IT"/>
              </w:rPr>
            </w:pPr>
          </w:p>
        </w:tc>
        <w:tc>
          <w:tcPr>
            <w:tcW w:w="1843" w:type="dxa"/>
            <w:tcBorders>
              <w:top w:val="single" w:sz="4" w:space="0" w:color="000000"/>
              <w:left w:val="single" w:sz="4" w:space="0" w:color="000000"/>
              <w:bottom w:val="single" w:sz="4" w:space="0" w:color="000000"/>
              <w:right w:val="single" w:sz="4" w:space="0" w:color="000000"/>
            </w:tcBorders>
          </w:tcPr>
          <w:p w14:paraId="7BDD7C1B" w14:textId="6C356B7B" w:rsidR="00717252" w:rsidRPr="0028117F" w:rsidRDefault="00717252" w:rsidP="00717252">
            <w:pPr>
              <w:pStyle w:val="TableParagraph"/>
              <w:spacing w:before="3"/>
              <w:jc w:val="center"/>
              <w:rPr>
                <w:lang w:val="it-IT"/>
              </w:rPr>
            </w:pPr>
            <w:r>
              <w:t>24</w:t>
            </w:r>
          </w:p>
        </w:tc>
        <w:tc>
          <w:tcPr>
            <w:tcW w:w="1559" w:type="dxa"/>
            <w:tcBorders>
              <w:top w:val="single" w:sz="4" w:space="0" w:color="000000"/>
              <w:left w:val="single" w:sz="4" w:space="0" w:color="000000"/>
              <w:bottom w:val="single" w:sz="4" w:space="0" w:color="000000"/>
              <w:right w:val="single" w:sz="4" w:space="0" w:color="000000"/>
            </w:tcBorders>
          </w:tcPr>
          <w:p w14:paraId="7AEF0CD8" w14:textId="77777777" w:rsidR="00717252" w:rsidRPr="0028117F" w:rsidRDefault="00717252" w:rsidP="00717252">
            <w:pPr>
              <w:pStyle w:val="TableParagraph"/>
              <w:spacing w:before="3"/>
              <w:jc w:val="center"/>
            </w:pPr>
          </w:p>
        </w:tc>
      </w:tr>
    </w:tbl>
    <w:p w14:paraId="40EFA505" w14:textId="77777777" w:rsidR="00717252" w:rsidRDefault="00717252" w:rsidP="00F67F6E">
      <w:pPr>
        <w:autoSpaceDE w:val="0"/>
        <w:rPr>
          <w:rFonts w:asciiTheme="minorHAnsi" w:eastAsiaTheme="minorEastAsia" w:hAnsiTheme="minorHAnsi" w:cstheme="minorHAnsi"/>
          <w:b/>
          <w:bCs/>
          <w:i/>
          <w:iCs/>
          <w:sz w:val="24"/>
          <w:szCs w:val="24"/>
          <w:u w:val="single"/>
        </w:rPr>
      </w:pPr>
    </w:p>
    <w:p w14:paraId="39636625" w14:textId="2C227502" w:rsidR="00F67F6E" w:rsidRDefault="00F67F6E" w:rsidP="00F67F6E">
      <w:pPr>
        <w:autoSpaceDE w:val="0"/>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N.B.: barrare la casella relativa al ruolo che si richiede</w:t>
      </w:r>
      <w:r>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sidR="007104E2">
        <w:rPr>
          <w:rFonts w:asciiTheme="minorHAnsi" w:eastAsiaTheme="minorEastAsia" w:hAnsiTheme="minorHAnsi" w:cstheme="minorHAnsi"/>
          <w:b/>
          <w:bCs/>
          <w:i/>
          <w:iCs/>
          <w:sz w:val="24"/>
          <w:szCs w:val="24"/>
          <w:u w:val="single"/>
        </w:rPr>
        <w:t>alta</w:t>
      </w:r>
      <w:r>
        <w:rPr>
          <w:rFonts w:asciiTheme="minorHAnsi" w:eastAsiaTheme="minorEastAsia" w:hAnsiTheme="minorHAnsi" w:cstheme="minorHAnsi"/>
          <w:b/>
          <w:bCs/>
          <w:i/>
          <w:iCs/>
          <w:sz w:val="24"/>
          <w:szCs w:val="24"/>
          <w:u w:val="single"/>
        </w:rPr>
        <w:t>, a 4 (preferenza più bassa)</w:t>
      </w:r>
    </w:p>
    <w:p w14:paraId="35527335" w14:textId="77777777" w:rsidR="00F67F6E" w:rsidRDefault="00F67F6E" w:rsidP="00F67F6E">
      <w:pPr>
        <w:autoSpaceDE w:val="0"/>
        <w:rPr>
          <w:rFonts w:asciiTheme="minorHAnsi" w:eastAsiaTheme="minorEastAsia" w:hAnsiTheme="minorHAnsi" w:cstheme="minorHAnsi"/>
          <w:b/>
          <w:bCs/>
          <w:i/>
          <w:iCs/>
          <w:sz w:val="24"/>
          <w:szCs w:val="24"/>
          <w:u w:val="single"/>
        </w:rPr>
      </w:pPr>
    </w:p>
    <w:p w14:paraId="758A1A70" w14:textId="77777777" w:rsidR="00717252" w:rsidRDefault="00717252" w:rsidP="00703338">
      <w:pPr>
        <w:autoSpaceDE w:val="0"/>
        <w:spacing w:after="200"/>
        <w:mirrorIndents/>
        <w:rPr>
          <w:rFonts w:ascii="Arial" w:eastAsiaTheme="minorEastAsia" w:hAnsi="Arial" w:cs="Arial"/>
          <w:sz w:val="18"/>
          <w:szCs w:val="18"/>
        </w:rPr>
      </w:pPr>
    </w:p>
    <w:p w14:paraId="6C3151B0" w14:textId="77777777" w:rsidR="00D568BF" w:rsidRDefault="00D568BF" w:rsidP="00703338">
      <w:pPr>
        <w:autoSpaceDE w:val="0"/>
        <w:spacing w:after="200"/>
        <w:mirrorIndents/>
        <w:rPr>
          <w:rFonts w:ascii="Arial" w:eastAsiaTheme="minorEastAsia" w:hAnsi="Arial" w:cs="Arial"/>
          <w:sz w:val="18"/>
          <w:szCs w:val="18"/>
        </w:rPr>
      </w:pPr>
    </w:p>
    <w:p w14:paraId="0E2B3F0C" w14:textId="449A7BBF"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1E5EB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37D6E82" w14:textId="7368C158" w:rsidR="00551ED0" w:rsidRPr="00B77FDD"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49BA2B89" w14:textId="3CF9B27D" w:rsidR="00B77FDD" w:rsidRPr="00C20594" w:rsidRDefault="00B77FDD"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assenza di incompatibilità</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1AAD8AF" w14:textId="77777777" w:rsidR="00717252" w:rsidRDefault="00717252" w:rsidP="00703338">
      <w:pPr>
        <w:autoSpaceDE w:val="0"/>
        <w:autoSpaceDN w:val="0"/>
        <w:adjustRightInd w:val="0"/>
        <w:spacing w:after="200"/>
        <w:mirrorIndents/>
        <w:jc w:val="center"/>
        <w:rPr>
          <w:rFonts w:ascii="Arial" w:eastAsiaTheme="minorEastAsia" w:hAnsi="Arial" w:cs="Arial"/>
          <w:b/>
          <w:sz w:val="18"/>
          <w:szCs w:val="18"/>
        </w:rPr>
      </w:pPr>
    </w:p>
    <w:p w14:paraId="1EEC2087" w14:textId="77777777" w:rsidR="00717252" w:rsidRDefault="00717252" w:rsidP="00703338">
      <w:pPr>
        <w:autoSpaceDE w:val="0"/>
        <w:autoSpaceDN w:val="0"/>
        <w:adjustRightInd w:val="0"/>
        <w:spacing w:after="200"/>
        <w:mirrorIndents/>
        <w:jc w:val="center"/>
        <w:rPr>
          <w:rFonts w:ascii="Arial" w:eastAsiaTheme="minorEastAsia" w:hAnsi="Arial" w:cs="Arial"/>
          <w:b/>
          <w:sz w:val="18"/>
          <w:szCs w:val="18"/>
        </w:rPr>
      </w:pPr>
    </w:p>
    <w:p w14:paraId="061F138B" w14:textId="32526B53"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2C04AD59" w14:textId="77777777" w:rsidR="00B77FDD" w:rsidRDefault="00B77FDD" w:rsidP="00703338">
      <w:pPr>
        <w:autoSpaceDE w:val="0"/>
        <w:spacing w:after="200"/>
        <w:mirrorIndents/>
        <w:rPr>
          <w:rFonts w:ascii="Arial" w:eastAsiaTheme="minorEastAsia" w:hAnsi="Arial" w:cs="Arial"/>
          <w:sz w:val="18"/>
          <w:szCs w:val="18"/>
        </w:rPr>
      </w:pPr>
    </w:p>
    <w:p w14:paraId="6856059E" w14:textId="77777777" w:rsidR="00B77FDD" w:rsidRDefault="00B77FDD"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6668E7" w14:paraId="390B00F4" w14:textId="77777777" w:rsidTr="00614CC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EFFEB3" w14:textId="77777777" w:rsidR="006668E7" w:rsidRDefault="006668E7" w:rsidP="00614CCA">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6668E7" w14:paraId="12DCF12F" w14:textId="77777777" w:rsidTr="00614CC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6306801" w14:textId="77777777" w:rsidR="006668E7" w:rsidRDefault="006668E7" w:rsidP="00614CCA">
            <w:pPr>
              <w:snapToGrid w:val="0"/>
              <w:rPr>
                <w:b/>
                <w:sz w:val="22"/>
                <w:szCs w:val="22"/>
              </w:rPr>
            </w:pPr>
            <w:r>
              <w:rPr>
                <w:b/>
                <w:sz w:val="22"/>
                <w:szCs w:val="22"/>
                <w:u w:val="single"/>
              </w:rPr>
              <w:t>Criteri di ammissione:</w:t>
            </w:r>
            <w:r>
              <w:rPr>
                <w:b/>
                <w:sz w:val="22"/>
                <w:szCs w:val="22"/>
              </w:rPr>
              <w:t xml:space="preserve"> </w:t>
            </w:r>
          </w:p>
          <w:p w14:paraId="3A12E6A0" w14:textId="77777777" w:rsidR="006668E7" w:rsidRDefault="006668E7" w:rsidP="006668E7">
            <w:pPr>
              <w:pStyle w:val="Paragrafoelenco"/>
              <w:numPr>
                <w:ilvl w:val="0"/>
                <w:numId w:val="26"/>
              </w:numPr>
              <w:rPr>
                <w:b/>
              </w:rPr>
            </w:pPr>
            <w:r>
              <w:rPr>
                <w:b/>
                <w:sz w:val="22"/>
                <w:szCs w:val="22"/>
              </w:rPr>
              <w:t>essere in possesso dei requisiti di cui all’articolo 8 per il ruolo per cui si presenta domanda</w:t>
            </w:r>
          </w:p>
          <w:p w14:paraId="02265023" w14:textId="0915325F" w:rsidR="006668E7" w:rsidRDefault="006668E7" w:rsidP="006668E7">
            <w:pPr>
              <w:pStyle w:val="Paragrafoelenco"/>
              <w:numPr>
                <w:ilvl w:val="0"/>
                <w:numId w:val="26"/>
              </w:numPr>
              <w:rPr>
                <w:b/>
              </w:rPr>
            </w:pPr>
            <w:r>
              <w:rPr>
                <w:b/>
                <w:sz w:val="22"/>
                <w:szCs w:val="22"/>
              </w:rPr>
              <w:t>essere docente in servizio per tutto il periodo dell’incarico</w:t>
            </w:r>
          </w:p>
        </w:tc>
      </w:tr>
      <w:tr w:rsidR="006668E7" w14:paraId="4EFA6128" w14:textId="77777777" w:rsidTr="00614CCA">
        <w:tc>
          <w:tcPr>
            <w:tcW w:w="5398" w:type="dxa"/>
            <w:gridSpan w:val="3"/>
            <w:tcBorders>
              <w:top w:val="single" w:sz="4" w:space="0" w:color="000000"/>
              <w:left w:val="single" w:sz="4" w:space="0" w:color="000000"/>
              <w:bottom w:val="single" w:sz="4" w:space="0" w:color="000000"/>
              <w:right w:val="nil"/>
            </w:tcBorders>
            <w:vAlign w:val="center"/>
          </w:tcPr>
          <w:p w14:paraId="411D60D5" w14:textId="77777777" w:rsidR="006668E7" w:rsidRDefault="006668E7" w:rsidP="00614CCA">
            <w:pPr>
              <w:snapToGrid w:val="0"/>
              <w:rPr>
                <w:b/>
              </w:rPr>
            </w:pPr>
            <w:r>
              <w:rPr>
                <w:b/>
              </w:rPr>
              <w:t>L' ISTRUZIONE, LA FORMAZIONE</w:t>
            </w:r>
          </w:p>
          <w:p w14:paraId="1F18A42C" w14:textId="77777777" w:rsidR="006668E7" w:rsidRDefault="006668E7" w:rsidP="00614CCA">
            <w:pPr>
              <w:snapToGrid w:val="0"/>
              <w:rPr>
                <w:b/>
              </w:rPr>
            </w:pPr>
            <w:r>
              <w:rPr>
                <w:b/>
              </w:rPr>
              <w:t xml:space="preserve">NELLO SPECIFICO DIPARTIMENTO IN CUI SI </w:t>
            </w:r>
          </w:p>
          <w:p w14:paraId="0F5EE8D4" w14:textId="77777777" w:rsidR="006668E7" w:rsidRDefault="006668E7" w:rsidP="00614CCA">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4716D360" w14:textId="77777777" w:rsidR="006668E7" w:rsidRDefault="006668E7" w:rsidP="00614CCA">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51B7D2DB" w14:textId="77777777" w:rsidR="006668E7" w:rsidRDefault="006668E7" w:rsidP="00614CCA">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1420F241" w14:textId="77777777" w:rsidR="006668E7" w:rsidRDefault="006668E7" w:rsidP="00614CCA">
            <w:pPr>
              <w:jc w:val="center"/>
              <w:rPr>
                <w:b/>
              </w:rPr>
            </w:pPr>
            <w:r>
              <w:rPr>
                <w:b/>
              </w:rPr>
              <w:t>da compilare a cura della commissione</w:t>
            </w:r>
          </w:p>
        </w:tc>
      </w:tr>
      <w:tr w:rsidR="006668E7" w14:paraId="21997502" w14:textId="77777777" w:rsidTr="00614CCA">
        <w:tc>
          <w:tcPr>
            <w:tcW w:w="3129" w:type="dxa"/>
            <w:vMerge w:val="restart"/>
            <w:tcBorders>
              <w:top w:val="single" w:sz="4" w:space="0" w:color="000000"/>
              <w:left w:val="single" w:sz="4" w:space="0" w:color="000000"/>
              <w:bottom w:val="single" w:sz="4" w:space="0" w:color="000000"/>
              <w:right w:val="nil"/>
            </w:tcBorders>
            <w:vAlign w:val="center"/>
            <w:hideMark/>
          </w:tcPr>
          <w:p w14:paraId="766E288D" w14:textId="77777777" w:rsidR="006668E7" w:rsidRDefault="006668E7" w:rsidP="00614CCA">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7B168E13" w14:textId="77777777" w:rsidR="006668E7" w:rsidRDefault="006668E7" w:rsidP="00614CCA">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2B555BA0" w14:textId="77777777" w:rsidR="006668E7" w:rsidRDefault="006668E7" w:rsidP="00614CCA">
            <w:r>
              <w:rPr>
                <w:b/>
              </w:rPr>
              <w:t>PUNTI</w:t>
            </w:r>
          </w:p>
        </w:tc>
        <w:tc>
          <w:tcPr>
            <w:tcW w:w="1393" w:type="dxa"/>
            <w:tcBorders>
              <w:top w:val="single" w:sz="4" w:space="0" w:color="000000"/>
              <w:left w:val="single" w:sz="4" w:space="0" w:color="000000"/>
              <w:bottom w:val="single" w:sz="4" w:space="0" w:color="000000"/>
              <w:right w:val="nil"/>
            </w:tcBorders>
            <w:vAlign w:val="center"/>
          </w:tcPr>
          <w:p w14:paraId="04A8D22F"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5B940C5F"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9AB744C" w14:textId="77777777" w:rsidR="006668E7" w:rsidRDefault="006668E7" w:rsidP="00614CCA">
            <w:pPr>
              <w:snapToGrid w:val="0"/>
            </w:pPr>
          </w:p>
        </w:tc>
      </w:tr>
      <w:tr w:rsidR="006668E7" w14:paraId="1C12F5C6" w14:textId="77777777" w:rsidTr="00614CCA">
        <w:tc>
          <w:tcPr>
            <w:tcW w:w="3129" w:type="dxa"/>
            <w:vMerge/>
            <w:tcBorders>
              <w:top w:val="single" w:sz="4" w:space="0" w:color="000000"/>
              <w:left w:val="single" w:sz="4" w:space="0" w:color="000000"/>
              <w:bottom w:val="single" w:sz="4" w:space="0" w:color="000000"/>
              <w:right w:val="nil"/>
            </w:tcBorders>
            <w:vAlign w:val="center"/>
            <w:hideMark/>
          </w:tcPr>
          <w:p w14:paraId="172A88B3" w14:textId="77777777" w:rsidR="006668E7" w:rsidRDefault="006668E7" w:rsidP="00614CCA"/>
        </w:tc>
        <w:tc>
          <w:tcPr>
            <w:tcW w:w="1151" w:type="dxa"/>
            <w:vMerge/>
            <w:tcBorders>
              <w:top w:val="single" w:sz="4" w:space="0" w:color="000000"/>
              <w:left w:val="single" w:sz="4" w:space="0" w:color="000000"/>
              <w:bottom w:val="single" w:sz="4" w:space="0" w:color="000000"/>
              <w:right w:val="nil"/>
            </w:tcBorders>
            <w:vAlign w:val="center"/>
            <w:hideMark/>
          </w:tcPr>
          <w:p w14:paraId="55CAECA1" w14:textId="77777777" w:rsidR="006668E7" w:rsidRDefault="006668E7" w:rsidP="00614CCA"/>
        </w:tc>
        <w:tc>
          <w:tcPr>
            <w:tcW w:w="1118" w:type="dxa"/>
            <w:tcBorders>
              <w:top w:val="single" w:sz="4" w:space="0" w:color="000000"/>
              <w:left w:val="single" w:sz="4" w:space="0" w:color="000000"/>
              <w:bottom w:val="single" w:sz="4" w:space="0" w:color="000000"/>
              <w:right w:val="nil"/>
            </w:tcBorders>
            <w:vAlign w:val="center"/>
            <w:hideMark/>
          </w:tcPr>
          <w:p w14:paraId="64E4BFC4" w14:textId="77777777" w:rsidR="006668E7" w:rsidRDefault="006668E7" w:rsidP="00614CCA">
            <w:r>
              <w:rPr>
                <w:b/>
              </w:rPr>
              <w:t>20</w:t>
            </w:r>
          </w:p>
        </w:tc>
        <w:tc>
          <w:tcPr>
            <w:tcW w:w="1393" w:type="dxa"/>
            <w:tcBorders>
              <w:top w:val="single" w:sz="4" w:space="0" w:color="000000"/>
              <w:left w:val="single" w:sz="4" w:space="0" w:color="000000"/>
              <w:bottom w:val="single" w:sz="4" w:space="0" w:color="000000"/>
              <w:right w:val="nil"/>
            </w:tcBorders>
            <w:vAlign w:val="center"/>
          </w:tcPr>
          <w:p w14:paraId="369DB5E5"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5B57D70D"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3E1E4CA" w14:textId="77777777" w:rsidR="006668E7" w:rsidRDefault="006668E7" w:rsidP="00614CCA">
            <w:pPr>
              <w:snapToGrid w:val="0"/>
            </w:pPr>
          </w:p>
        </w:tc>
      </w:tr>
      <w:tr w:rsidR="006668E7" w14:paraId="3621AF78" w14:textId="7777777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1E6B5EFC" w14:textId="77777777" w:rsidR="006668E7" w:rsidRPr="00B2753D" w:rsidRDefault="006668E7" w:rsidP="00614CCA">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1827A9EA" w14:textId="77777777" w:rsidR="006668E7" w:rsidRPr="00B2753D" w:rsidRDefault="006668E7" w:rsidP="00614CCA">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44AE2A9C" w14:textId="77777777" w:rsidR="006668E7" w:rsidRDefault="006668E7" w:rsidP="00614CCA">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68A569C7"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2CD7DF98"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0A99E10" w14:textId="77777777" w:rsidR="006668E7" w:rsidRDefault="006668E7" w:rsidP="00614CCA">
            <w:pPr>
              <w:snapToGrid w:val="0"/>
            </w:pPr>
          </w:p>
        </w:tc>
      </w:tr>
      <w:tr w:rsidR="006668E7" w14:paraId="21CC9A8C" w14:textId="7777777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4555588C" w14:textId="77777777" w:rsidR="006668E7" w:rsidRPr="00B2753D" w:rsidRDefault="006668E7" w:rsidP="00614CCA">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7632D769" w14:textId="77777777" w:rsidR="006668E7" w:rsidRPr="00B2753D" w:rsidRDefault="006668E7" w:rsidP="00614CCA">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177ECE35"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76B992DB"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4843BFF6"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A28297D" w14:textId="77777777" w:rsidR="006668E7" w:rsidRDefault="006668E7" w:rsidP="00614CCA">
            <w:pPr>
              <w:snapToGrid w:val="0"/>
            </w:pPr>
          </w:p>
        </w:tc>
      </w:tr>
      <w:tr w:rsidR="006668E7" w14:paraId="4594E4F5" w14:textId="77777777" w:rsidTr="00614CCA">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151A32F" w14:textId="77777777" w:rsidR="006668E7" w:rsidRDefault="006668E7" w:rsidP="00614CCA">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73EE0FFF"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EE8A63F"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0E3E7510"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D1DA6CE" w14:textId="77777777" w:rsidR="006668E7" w:rsidRDefault="006668E7" w:rsidP="00614CCA">
            <w:pPr>
              <w:snapToGrid w:val="0"/>
            </w:pPr>
          </w:p>
        </w:tc>
      </w:tr>
      <w:tr w:rsidR="006668E7" w14:paraId="0CF62202" w14:textId="77777777" w:rsidTr="00614CCA">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C2066B6" w14:textId="77777777" w:rsidR="006668E7" w:rsidRDefault="006668E7" w:rsidP="00614CCA">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021160E9"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6FBF89CE"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2216A8C3"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A55143C" w14:textId="77777777" w:rsidR="006668E7" w:rsidRDefault="006668E7" w:rsidP="00614CCA">
            <w:pPr>
              <w:snapToGrid w:val="0"/>
            </w:pPr>
          </w:p>
        </w:tc>
      </w:tr>
      <w:tr w:rsidR="006668E7" w14:paraId="03E2F85F" w14:textId="77777777" w:rsidTr="00614CCA">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98362E5" w14:textId="77777777" w:rsidR="006668E7" w:rsidRDefault="006668E7" w:rsidP="00614CCA">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2075BF90"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6042BF04"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BA6F622"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F3D75F4" w14:textId="77777777" w:rsidR="006668E7" w:rsidRDefault="006668E7" w:rsidP="00614CCA">
            <w:pPr>
              <w:snapToGrid w:val="0"/>
            </w:pPr>
          </w:p>
        </w:tc>
      </w:tr>
      <w:tr w:rsidR="006668E7" w14:paraId="779E0A01" w14:textId="77777777" w:rsidTr="00614CCA">
        <w:tc>
          <w:tcPr>
            <w:tcW w:w="5398" w:type="dxa"/>
            <w:gridSpan w:val="3"/>
            <w:tcBorders>
              <w:top w:val="single" w:sz="4" w:space="0" w:color="000000"/>
              <w:left w:val="single" w:sz="4" w:space="0" w:color="000000"/>
              <w:bottom w:val="single" w:sz="4" w:space="0" w:color="000000"/>
              <w:right w:val="nil"/>
            </w:tcBorders>
            <w:vAlign w:val="center"/>
          </w:tcPr>
          <w:p w14:paraId="355F091D" w14:textId="77777777" w:rsidR="006668E7" w:rsidRDefault="006668E7" w:rsidP="00614CCA">
            <w:pPr>
              <w:rPr>
                <w:b/>
              </w:rPr>
            </w:pPr>
          </w:p>
          <w:p w14:paraId="19ED64A5" w14:textId="77777777" w:rsidR="006668E7" w:rsidRDefault="006668E7" w:rsidP="00614CCA">
            <w:pPr>
              <w:rPr>
                <w:b/>
              </w:rPr>
            </w:pPr>
            <w:r>
              <w:rPr>
                <w:b/>
              </w:rPr>
              <w:t xml:space="preserve">LE CERTIFICAZIONI OTTENUTE  </w:t>
            </w:r>
          </w:p>
          <w:p w14:paraId="433ACFE1" w14:textId="77777777" w:rsidR="006668E7" w:rsidRDefault="006668E7" w:rsidP="00614CCA">
            <w:pPr>
              <w:rPr>
                <w:b/>
                <w:u w:val="single"/>
              </w:rPr>
            </w:pPr>
            <w:r>
              <w:rPr>
                <w:b/>
                <w:u w:val="single"/>
              </w:rPr>
              <w:t>NELLO SPECIFICO SETTORE IN CUI SI CONCORRE</w:t>
            </w:r>
          </w:p>
          <w:p w14:paraId="4245BE95" w14:textId="77777777" w:rsidR="006668E7" w:rsidRDefault="006668E7" w:rsidP="00614CCA">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08AD3DCA"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92811D2"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140A246" w14:textId="77777777" w:rsidR="006668E7" w:rsidRDefault="006668E7" w:rsidP="00614CCA">
            <w:pPr>
              <w:snapToGrid w:val="0"/>
            </w:pPr>
          </w:p>
        </w:tc>
      </w:tr>
      <w:tr w:rsidR="006668E7" w14:paraId="1DF37552" w14:textId="77777777" w:rsidTr="00614CCA">
        <w:tc>
          <w:tcPr>
            <w:tcW w:w="3129" w:type="dxa"/>
            <w:tcBorders>
              <w:top w:val="single" w:sz="4" w:space="0" w:color="000000"/>
              <w:left w:val="single" w:sz="4" w:space="0" w:color="000000"/>
              <w:bottom w:val="single" w:sz="4" w:space="0" w:color="000000"/>
              <w:right w:val="nil"/>
            </w:tcBorders>
            <w:vAlign w:val="center"/>
            <w:hideMark/>
          </w:tcPr>
          <w:p w14:paraId="04F2B982" w14:textId="77777777" w:rsidR="006668E7" w:rsidRDefault="006668E7" w:rsidP="00614CCA">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6EC36E7D" w14:textId="77777777" w:rsidR="006668E7" w:rsidRDefault="006668E7" w:rsidP="00614CCA">
            <w:pPr>
              <w:rPr>
                <w:b/>
              </w:rPr>
            </w:pPr>
            <w:r>
              <w:t xml:space="preserve">Max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5A72AF70" w14:textId="77777777" w:rsidR="006668E7" w:rsidRDefault="006668E7" w:rsidP="00614CCA">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7CC1499B"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1E31AB0F"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27C19B7" w14:textId="77777777" w:rsidR="006668E7" w:rsidRDefault="006668E7" w:rsidP="00614CCA">
            <w:pPr>
              <w:snapToGrid w:val="0"/>
            </w:pPr>
          </w:p>
        </w:tc>
      </w:tr>
      <w:tr w:rsidR="006668E7" w14:paraId="62B138B0" w14:textId="77777777" w:rsidTr="00614CCA">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1FE89DBD" w14:textId="77777777" w:rsidR="006668E7" w:rsidRDefault="006668E7" w:rsidP="00614CCA">
            <w:pPr>
              <w:rPr>
                <w:b/>
              </w:rPr>
            </w:pPr>
          </w:p>
          <w:p w14:paraId="39F8120F" w14:textId="77777777" w:rsidR="006668E7" w:rsidRDefault="006668E7" w:rsidP="00614CCA">
            <w:pPr>
              <w:rPr>
                <w:b/>
              </w:rPr>
            </w:pPr>
            <w:r>
              <w:rPr>
                <w:b/>
              </w:rPr>
              <w:t>LE ESPERIENZE</w:t>
            </w:r>
          </w:p>
          <w:p w14:paraId="7CD99E57" w14:textId="77777777" w:rsidR="006668E7" w:rsidRDefault="006668E7" w:rsidP="00614CCA">
            <w:pPr>
              <w:rPr>
                <w:b/>
                <w:u w:val="single"/>
              </w:rPr>
            </w:pPr>
            <w:r>
              <w:rPr>
                <w:b/>
                <w:u w:val="single"/>
              </w:rPr>
              <w:t>NELLO SPECIFICO SETTORE IN CUI SI CONCORRE</w:t>
            </w:r>
          </w:p>
          <w:p w14:paraId="439C6817" w14:textId="77777777" w:rsidR="006668E7" w:rsidRDefault="006668E7" w:rsidP="00614CCA"/>
        </w:tc>
        <w:tc>
          <w:tcPr>
            <w:tcW w:w="1393" w:type="dxa"/>
            <w:tcBorders>
              <w:top w:val="single" w:sz="4" w:space="0" w:color="000000"/>
              <w:left w:val="single" w:sz="4" w:space="0" w:color="000000"/>
              <w:bottom w:val="single" w:sz="4" w:space="0" w:color="000000"/>
              <w:right w:val="nil"/>
            </w:tcBorders>
            <w:vAlign w:val="center"/>
          </w:tcPr>
          <w:p w14:paraId="62521731"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02508EAB"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77DDDC2" w14:textId="77777777" w:rsidR="006668E7" w:rsidRDefault="006668E7" w:rsidP="00614CCA">
            <w:pPr>
              <w:snapToGrid w:val="0"/>
            </w:pPr>
          </w:p>
        </w:tc>
      </w:tr>
      <w:tr w:rsidR="006668E7" w14:paraId="28C368AA" w14:textId="77777777" w:rsidTr="00614CCA">
        <w:tc>
          <w:tcPr>
            <w:tcW w:w="3129" w:type="dxa"/>
            <w:tcBorders>
              <w:top w:val="single" w:sz="4" w:space="0" w:color="000000"/>
              <w:left w:val="single" w:sz="4" w:space="0" w:color="000000"/>
              <w:bottom w:val="single" w:sz="4" w:space="0" w:color="000000"/>
              <w:right w:val="nil"/>
            </w:tcBorders>
            <w:hideMark/>
          </w:tcPr>
          <w:p w14:paraId="43D8A748" w14:textId="77777777" w:rsidR="006668E7" w:rsidRDefault="006668E7" w:rsidP="00614CCA">
            <w:pPr>
              <w:rPr>
                <w:b/>
              </w:rPr>
            </w:pPr>
            <w:r>
              <w:rPr>
                <w:b/>
              </w:rPr>
              <w:t>C1. CONOSCENZE SPECIFICHE DELL'</w:t>
            </w:r>
          </w:p>
          <w:p w14:paraId="69964BD9" w14:textId="77777777" w:rsidR="006668E7" w:rsidRDefault="006668E7" w:rsidP="00614CCA">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45E8A3BD"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14:paraId="08DE76AF" w14:textId="77777777" w:rsidR="006668E7" w:rsidRDefault="006668E7" w:rsidP="00614CC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597BD610"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ED01061"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F116103" w14:textId="77777777" w:rsidR="006668E7" w:rsidRDefault="006668E7" w:rsidP="00614CCA">
            <w:pPr>
              <w:snapToGrid w:val="0"/>
            </w:pPr>
          </w:p>
        </w:tc>
      </w:tr>
      <w:tr w:rsidR="006668E7" w14:paraId="335D7879" w14:textId="77777777" w:rsidTr="00614CCA">
        <w:tc>
          <w:tcPr>
            <w:tcW w:w="3129" w:type="dxa"/>
            <w:tcBorders>
              <w:top w:val="single" w:sz="4" w:space="0" w:color="000000"/>
              <w:left w:val="single" w:sz="4" w:space="0" w:color="000000"/>
              <w:bottom w:val="single" w:sz="4" w:space="0" w:color="000000"/>
              <w:right w:val="nil"/>
            </w:tcBorders>
            <w:hideMark/>
          </w:tcPr>
          <w:p w14:paraId="6B92FA8D" w14:textId="77777777" w:rsidR="006668E7" w:rsidRDefault="006668E7" w:rsidP="00614CCA">
            <w:pPr>
              <w:rPr>
                <w:b/>
              </w:rPr>
            </w:pPr>
            <w:r>
              <w:rPr>
                <w:b/>
              </w:rPr>
              <w:t>C2. CONOSCENZE SPECIFICHE DELL'</w:t>
            </w:r>
          </w:p>
          <w:p w14:paraId="00A2E74A" w14:textId="77777777" w:rsidR="006668E7" w:rsidRDefault="006668E7" w:rsidP="00614CCA">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048FC34D" w14:textId="77777777" w:rsidR="006668E7" w:rsidRDefault="006668E7" w:rsidP="00614CCA">
            <w:r>
              <w:t>Max 5</w:t>
            </w:r>
          </w:p>
        </w:tc>
        <w:tc>
          <w:tcPr>
            <w:tcW w:w="1118" w:type="dxa"/>
            <w:tcBorders>
              <w:top w:val="single" w:sz="4" w:space="0" w:color="000000"/>
              <w:left w:val="single" w:sz="4" w:space="0" w:color="000000"/>
              <w:bottom w:val="single" w:sz="4" w:space="0" w:color="000000"/>
              <w:right w:val="nil"/>
            </w:tcBorders>
            <w:hideMark/>
          </w:tcPr>
          <w:p w14:paraId="1A44040B" w14:textId="77777777" w:rsidR="006668E7" w:rsidRDefault="006668E7" w:rsidP="00614CC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3E5BD945"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64AAFA45"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E50230E" w14:textId="77777777" w:rsidR="006668E7" w:rsidRDefault="006668E7" w:rsidP="00614CCA">
            <w:pPr>
              <w:snapToGrid w:val="0"/>
            </w:pPr>
          </w:p>
        </w:tc>
      </w:tr>
      <w:tr w:rsidR="006668E7" w14:paraId="3A3727E9" w14:textId="77777777" w:rsidTr="00614CCA">
        <w:tc>
          <w:tcPr>
            <w:tcW w:w="3129" w:type="dxa"/>
            <w:tcBorders>
              <w:top w:val="single" w:sz="4" w:space="0" w:color="000000"/>
              <w:left w:val="single" w:sz="4" w:space="0" w:color="000000"/>
              <w:bottom w:val="single" w:sz="4" w:space="0" w:color="000000"/>
              <w:right w:val="nil"/>
            </w:tcBorders>
            <w:hideMark/>
          </w:tcPr>
          <w:p w14:paraId="23E39020" w14:textId="77777777" w:rsidR="006668E7" w:rsidRDefault="006668E7" w:rsidP="00614CCA">
            <w:pPr>
              <w:rPr>
                <w:b/>
              </w:rPr>
            </w:pPr>
            <w:r>
              <w:rPr>
                <w:b/>
              </w:rPr>
              <w:t>C3. CONOSCENZE SPECIFICHE DELL'</w:t>
            </w:r>
          </w:p>
          <w:p w14:paraId="6C1CF11E" w14:textId="77777777" w:rsidR="006668E7" w:rsidRDefault="006668E7" w:rsidP="00614CCA">
            <w:pPr>
              <w:rPr>
                <w:b/>
              </w:rPr>
            </w:pPr>
            <w:r>
              <w:rPr>
                <w:b/>
              </w:rPr>
              <w:t xml:space="preserve">ARGOMENTO (documentate attraverso esperienze di esperto in tematiche inerenti </w:t>
            </w:r>
            <w:r>
              <w:rPr>
                <w:b/>
              </w:rPr>
              <w:lastRenderedPageBreak/>
              <w:t>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2D5AEF68" w14:textId="77777777" w:rsidR="006668E7" w:rsidRDefault="006668E7" w:rsidP="00614CCA">
            <w:r>
              <w:lastRenderedPageBreak/>
              <w:t>Max 10</w:t>
            </w:r>
          </w:p>
        </w:tc>
        <w:tc>
          <w:tcPr>
            <w:tcW w:w="1118" w:type="dxa"/>
            <w:tcBorders>
              <w:top w:val="single" w:sz="4" w:space="0" w:color="000000"/>
              <w:left w:val="single" w:sz="4" w:space="0" w:color="000000"/>
              <w:bottom w:val="single" w:sz="4" w:space="0" w:color="000000"/>
              <w:right w:val="nil"/>
            </w:tcBorders>
            <w:hideMark/>
          </w:tcPr>
          <w:p w14:paraId="149F24A7" w14:textId="77777777" w:rsidR="006668E7" w:rsidRDefault="006668E7" w:rsidP="00614CC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384DD32A"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1CAACA73"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F256F99" w14:textId="77777777" w:rsidR="006668E7" w:rsidRDefault="006668E7" w:rsidP="00614CCA">
            <w:pPr>
              <w:snapToGrid w:val="0"/>
            </w:pPr>
          </w:p>
        </w:tc>
      </w:tr>
      <w:tr w:rsidR="006668E7" w14:paraId="364718AE" w14:textId="77777777" w:rsidTr="00614CCA">
        <w:tc>
          <w:tcPr>
            <w:tcW w:w="3129" w:type="dxa"/>
            <w:tcBorders>
              <w:top w:val="single" w:sz="4" w:space="0" w:color="000000"/>
              <w:left w:val="single" w:sz="4" w:space="0" w:color="000000"/>
              <w:bottom w:val="single" w:sz="4" w:space="0" w:color="000000"/>
              <w:right w:val="nil"/>
            </w:tcBorders>
            <w:hideMark/>
          </w:tcPr>
          <w:p w14:paraId="7102DBA0" w14:textId="77777777" w:rsidR="006668E7" w:rsidRDefault="006668E7" w:rsidP="00614CCA">
            <w:pPr>
              <w:rPr>
                <w:b/>
              </w:rPr>
            </w:pPr>
            <w:r>
              <w:rPr>
                <w:b/>
              </w:rPr>
              <w:t>C4. CONOSCENZE SPECIFICHE DELL'</w:t>
            </w:r>
          </w:p>
          <w:p w14:paraId="15B07BFE" w14:textId="77777777" w:rsidR="006668E7" w:rsidRDefault="006668E7" w:rsidP="00614CCA">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2E918449"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14:paraId="1F8CA329" w14:textId="77777777" w:rsidR="006668E7" w:rsidRDefault="006668E7" w:rsidP="00614CC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715C3009"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8ABC8CB"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14319F1" w14:textId="77777777" w:rsidR="006668E7" w:rsidRDefault="006668E7" w:rsidP="00614CCA">
            <w:pPr>
              <w:snapToGrid w:val="0"/>
            </w:pPr>
          </w:p>
        </w:tc>
      </w:tr>
      <w:tr w:rsidR="006668E7" w14:paraId="5484EA15" w14:textId="77777777" w:rsidTr="00614CCA">
        <w:tc>
          <w:tcPr>
            <w:tcW w:w="3129" w:type="dxa"/>
            <w:tcBorders>
              <w:top w:val="single" w:sz="4" w:space="0" w:color="000000"/>
              <w:left w:val="single" w:sz="4" w:space="0" w:color="000000"/>
              <w:bottom w:val="single" w:sz="4" w:space="0" w:color="000000"/>
              <w:right w:val="nil"/>
            </w:tcBorders>
          </w:tcPr>
          <w:p w14:paraId="608A94DD" w14:textId="77777777" w:rsidR="006668E7" w:rsidRDefault="006668E7" w:rsidP="00614CCA">
            <w:pPr>
              <w:rPr>
                <w:b/>
              </w:rPr>
            </w:pPr>
            <w:r>
              <w:rPr>
                <w:b/>
              </w:rPr>
              <w:t>C4. CONOSCENZE SPECIFICHE DELL'</w:t>
            </w:r>
          </w:p>
          <w:p w14:paraId="3F7DD154" w14:textId="52ECC082" w:rsidR="006668E7" w:rsidRDefault="006668E7" w:rsidP="00614CCA">
            <w:pPr>
              <w:rPr>
                <w:b/>
              </w:rPr>
            </w:pPr>
            <w:r>
              <w:rPr>
                <w:b/>
              </w:rPr>
              <w:t>ARGOMENTO (documentate attraverso esperienze lavorative professionali inerenti all’oggetto dell’incarico e alla tematica dello stesso</w:t>
            </w:r>
            <w:r w:rsidR="000B0DC4">
              <w:rPr>
                <w:b/>
              </w:rPr>
              <w:t xml:space="preserve"> se non coincidenti con i punti C1 e C3</w:t>
            </w:r>
            <w:r>
              <w:rPr>
                <w:b/>
              </w:rPr>
              <w:t>)</w:t>
            </w:r>
          </w:p>
        </w:tc>
        <w:tc>
          <w:tcPr>
            <w:tcW w:w="1151" w:type="dxa"/>
            <w:tcBorders>
              <w:top w:val="single" w:sz="4" w:space="0" w:color="000000"/>
              <w:left w:val="single" w:sz="4" w:space="0" w:color="000000"/>
              <w:bottom w:val="single" w:sz="4" w:space="0" w:color="000000"/>
              <w:right w:val="nil"/>
            </w:tcBorders>
          </w:tcPr>
          <w:p w14:paraId="58D464B2"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tcPr>
          <w:p w14:paraId="6727F10E" w14:textId="77777777" w:rsidR="006668E7" w:rsidRDefault="006668E7" w:rsidP="00614CCA">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0257919D"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479DA3F"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1B69529" w14:textId="77777777" w:rsidR="006668E7" w:rsidRDefault="006668E7" w:rsidP="00614CCA">
            <w:pPr>
              <w:snapToGrid w:val="0"/>
            </w:pPr>
          </w:p>
        </w:tc>
      </w:tr>
      <w:tr w:rsidR="006668E7" w14:paraId="2431734B" w14:textId="77777777" w:rsidTr="00614CCA">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0A151D92" w14:textId="77777777" w:rsidR="006668E7" w:rsidRDefault="006668E7" w:rsidP="00614CCA">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671C30C5"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3F87E163"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ADE7B6A" w14:textId="77777777" w:rsidR="006668E7" w:rsidRDefault="006668E7" w:rsidP="00614CCA">
            <w:pPr>
              <w:snapToGrid w:val="0"/>
            </w:pPr>
          </w:p>
        </w:tc>
      </w:tr>
    </w:tbl>
    <w:p w14:paraId="1820B94C" w14:textId="77777777" w:rsidR="006668E7" w:rsidRDefault="006668E7" w:rsidP="006668E7">
      <w:pPr>
        <w:autoSpaceDE w:val="0"/>
        <w:spacing w:after="200"/>
        <w:mirrorIndents/>
        <w:rPr>
          <w:rFonts w:ascii="Arial" w:eastAsiaTheme="minorEastAsia" w:hAnsi="Arial" w:cs="Arial"/>
          <w:sz w:val="18"/>
          <w:szCs w:val="18"/>
        </w:rPr>
      </w:pPr>
    </w:p>
    <w:p w14:paraId="3A71632A" w14:textId="77777777" w:rsidR="006668E7" w:rsidRDefault="006668E7" w:rsidP="006668E7">
      <w:pPr>
        <w:autoSpaceDE w:val="0"/>
        <w:spacing w:after="200"/>
        <w:mirrorIndents/>
        <w:rPr>
          <w:rFonts w:ascii="Arial" w:eastAsiaTheme="minorEastAsia" w:hAnsi="Arial" w:cs="Arial"/>
          <w:sz w:val="18"/>
          <w:szCs w:val="18"/>
        </w:rPr>
      </w:pPr>
    </w:p>
    <w:p w14:paraId="2AF611D5" w14:textId="77777777" w:rsidR="006668E7" w:rsidRDefault="006668E7" w:rsidP="006668E7">
      <w:pPr>
        <w:autoSpaceDE w:val="0"/>
        <w:spacing w:after="200"/>
        <w:mirrorIndents/>
        <w:rPr>
          <w:rFonts w:ascii="Arial" w:eastAsiaTheme="minorEastAsia" w:hAnsi="Arial" w:cs="Arial"/>
          <w:sz w:val="18"/>
          <w:szCs w:val="18"/>
        </w:rPr>
      </w:pPr>
    </w:p>
    <w:p w14:paraId="3D16EE79" w14:textId="77777777" w:rsidR="006668E7" w:rsidRDefault="006668E7" w:rsidP="006668E7">
      <w:pPr>
        <w:autoSpaceDE w:val="0"/>
        <w:spacing w:after="200"/>
        <w:mirrorIndents/>
        <w:rPr>
          <w:rFonts w:ascii="Arial" w:eastAsiaTheme="minorEastAsia" w:hAnsi="Arial" w:cs="Arial"/>
          <w:sz w:val="18"/>
          <w:szCs w:val="18"/>
        </w:rPr>
      </w:pPr>
    </w:p>
    <w:p w14:paraId="33C7667C" w14:textId="77777777" w:rsidR="006668E7" w:rsidRDefault="006668E7" w:rsidP="006668E7">
      <w:pPr>
        <w:autoSpaceDE w:val="0"/>
        <w:spacing w:after="200"/>
        <w:mirrorIndents/>
        <w:rPr>
          <w:rFonts w:ascii="Arial" w:eastAsiaTheme="minorEastAsia" w:hAnsi="Arial" w:cs="Arial"/>
          <w:sz w:val="18"/>
          <w:szCs w:val="18"/>
        </w:rPr>
      </w:pPr>
    </w:p>
    <w:p w14:paraId="03B36450" w14:textId="77777777" w:rsidR="006668E7" w:rsidRDefault="006668E7" w:rsidP="006668E7">
      <w:pPr>
        <w:autoSpaceDE w:val="0"/>
        <w:spacing w:after="200"/>
        <w:mirrorIndents/>
        <w:rPr>
          <w:rFonts w:ascii="Arial" w:eastAsiaTheme="minorEastAsia" w:hAnsi="Arial" w:cs="Arial"/>
          <w:sz w:val="18"/>
          <w:szCs w:val="18"/>
        </w:rPr>
      </w:pPr>
    </w:p>
    <w:p w14:paraId="141C0C8F" w14:textId="77777777" w:rsidR="006668E7" w:rsidRDefault="006668E7" w:rsidP="006668E7">
      <w:pPr>
        <w:autoSpaceDE w:val="0"/>
        <w:spacing w:after="200"/>
        <w:mirrorIndents/>
        <w:rPr>
          <w:rFonts w:ascii="Arial" w:eastAsiaTheme="minorEastAsia" w:hAnsi="Arial" w:cs="Arial"/>
          <w:sz w:val="18"/>
          <w:szCs w:val="18"/>
        </w:rPr>
      </w:pPr>
    </w:p>
    <w:p w14:paraId="131A85F8" w14:textId="77777777" w:rsidR="006668E7" w:rsidRDefault="006668E7" w:rsidP="006668E7">
      <w:pPr>
        <w:autoSpaceDE w:val="0"/>
        <w:spacing w:after="200"/>
        <w:mirrorIndents/>
        <w:rPr>
          <w:rFonts w:ascii="Arial" w:eastAsiaTheme="minorEastAsia" w:hAnsi="Arial" w:cs="Arial"/>
          <w:sz w:val="18"/>
          <w:szCs w:val="18"/>
        </w:rPr>
      </w:pPr>
    </w:p>
    <w:p w14:paraId="7B924186" w14:textId="77777777" w:rsidR="006668E7" w:rsidRDefault="006668E7" w:rsidP="006668E7">
      <w:pPr>
        <w:autoSpaceDE w:val="0"/>
        <w:spacing w:after="200"/>
        <w:mirrorIndents/>
        <w:rPr>
          <w:rFonts w:ascii="Arial" w:eastAsiaTheme="minorEastAsia" w:hAnsi="Arial" w:cs="Arial"/>
          <w:sz w:val="18"/>
          <w:szCs w:val="18"/>
        </w:rPr>
      </w:pPr>
    </w:p>
    <w:p w14:paraId="34E8A7FE" w14:textId="77777777" w:rsidR="006668E7" w:rsidRDefault="006668E7" w:rsidP="006668E7">
      <w:pPr>
        <w:autoSpaceDE w:val="0"/>
        <w:spacing w:after="200"/>
        <w:mirrorIndents/>
        <w:rPr>
          <w:rFonts w:ascii="Arial" w:eastAsiaTheme="minorEastAsia" w:hAnsi="Arial" w:cs="Arial"/>
          <w:sz w:val="18"/>
          <w:szCs w:val="18"/>
        </w:rPr>
      </w:pPr>
    </w:p>
    <w:p w14:paraId="5C818DEB" w14:textId="77777777" w:rsidR="006668E7" w:rsidRDefault="006668E7" w:rsidP="006668E7">
      <w:pPr>
        <w:autoSpaceDE w:val="0"/>
        <w:spacing w:after="200"/>
        <w:mirrorIndents/>
        <w:rPr>
          <w:rFonts w:ascii="Arial" w:eastAsiaTheme="minorEastAsia" w:hAnsi="Arial" w:cs="Arial"/>
          <w:sz w:val="18"/>
          <w:szCs w:val="18"/>
        </w:rPr>
      </w:pPr>
    </w:p>
    <w:p w14:paraId="712E579F" w14:textId="77777777" w:rsidR="006668E7" w:rsidRDefault="006668E7" w:rsidP="006668E7">
      <w:pPr>
        <w:autoSpaceDE w:val="0"/>
        <w:spacing w:after="200"/>
        <w:mirrorIndents/>
        <w:rPr>
          <w:rFonts w:ascii="Arial" w:eastAsiaTheme="minorEastAsia" w:hAnsi="Arial" w:cs="Arial"/>
          <w:sz w:val="18"/>
          <w:szCs w:val="18"/>
        </w:rPr>
      </w:pPr>
    </w:p>
    <w:p w14:paraId="19E45424" w14:textId="77777777" w:rsidR="006668E7" w:rsidRDefault="006668E7" w:rsidP="006668E7">
      <w:pPr>
        <w:autoSpaceDE w:val="0"/>
        <w:spacing w:after="200"/>
        <w:mirrorIndents/>
        <w:rPr>
          <w:rFonts w:ascii="Arial" w:eastAsiaTheme="minorEastAsia" w:hAnsi="Arial" w:cs="Arial"/>
          <w:sz w:val="18"/>
          <w:szCs w:val="18"/>
        </w:rPr>
      </w:pPr>
    </w:p>
    <w:p w14:paraId="677CB9C6" w14:textId="77777777" w:rsidR="006668E7" w:rsidRDefault="006668E7" w:rsidP="006668E7">
      <w:pPr>
        <w:autoSpaceDE w:val="0"/>
        <w:spacing w:after="200"/>
        <w:mirrorIndents/>
        <w:rPr>
          <w:rFonts w:ascii="Arial" w:eastAsiaTheme="minorEastAsia" w:hAnsi="Arial" w:cs="Arial"/>
          <w:sz w:val="18"/>
          <w:szCs w:val="18"/>
        </w:rPr>
      </w:pPr>
    </w:p>
    <w:p w14:paraId="36EFD2D2" w14:textId="77777777" w:rsidR="006668E7" w:rsidRDefault="006668E7" w:rsidP="006668E7">
      <w:pPr>
        <w:autoSpaceDE w:val="0"/>
        <w:spacing w:after="200"/>
        <w:mirrorIndents/>
        <w:rPr>
          <w:rFonts w:ascii="Arial" w:eastAsiaTheme="minorEastAsia" w:hAnsi="Arial" w:cs="Arial"/>
          <w:sz w:val="18"/>
          <w:szCs w:val="18"/>
        </w:rPr>
      </w:pPr>
    </w:p>
    <w:p w14:paraId="29779FBA" w14:textId="77777777" w:rsidR="006668E7" w:rsidRDefault="006668E7" w:rsidP="006668E7">
      <w:pPr>
        <w:autoSpaceDE w:val="0"/>
        <w:spacing w:after="200"/>
        <w:mirrorIndents/>
        <w:rPr>
          <w:rFonts w:ascii="Arial" w:eastAsiaTheme="minorEastAsia" w:hAnsi="Arial" w:cs="Arial"/>
          <w:sz w:val="18"/>
          <w:szCs w:val="18"/>
        </w:rPr>
      </w:pPr>
    </w:p>
    <w:p w14:paraId="6D376973" w14:textId="77777777" w:rsidR="006668E7" w:rsidRDefault="006668E7" w:rsidP="006668E7">
      <w:pPr>
        <w:autoSpaceDE w:val="0"/>
        <w:spacing w:after="200"/>
        <w:mirrorIndents/>
        <w:rPr>
          <w:rFonts w:ascii="Arial" w:eastAsiaTheme="minorEastAsia" w:hAnsi="Arial" w:cs="Arial"/>
          <w:sz w:val="18"/>
          <w:szCs w:val="18"/>
        </w:rPr>
      </w:pPr>
    </w:p>
    <w:p w14:paraId="01D55A8A" w14:textId="77777777" w:rsidR="006668E7" w:rsidRDefault="006668E7" w:rsidP="006668E7">
      <w:pPr>
        <w:autoSpaceDE w:val="0"/>
        <w:spacing w:after="200"/>
        <w:mirrorIndents/>
        <w:rPr>
          <w:rFonts w:ascii="Arial" w:eastAsiaTheme="minorEastAsia" w:hAnsi="Arial" w:cs="Arial"/>
          <w:sz w:val="18"/>
          <w:szCs w:val="18"/>
        </w:rPr>
      </w:pPr>
    </w:p>
    <w:p w14:paraId="70FF1A0D" w14:textId="77777777" w:rsidR="006668E7" w:rsidRDefault="006668E7" w:rsidP="006668E7">
      <w:pPr>
        <w:autoSpaceDE w:val="0"/>
        <w:spacing w:after="200"/>
        <w:mirrorIndents/>
        <w:rPr>
          <w:rFonts w:ascii="Arial" w:eastAsiaTheme="minorEastAsia" w:hAnsi="Arial" w:cs="Arial"/>
          <w:sz w:val="18"/>
          <w:szCs w:val="18"/>
        </w:rPr>
      </w:pPr>
    </w:p>
    <w:p w14:paraId="05974E3A" w14:textId="77777777" w:rsidR="006668E7" w:rsidRDefault="006668E7" w:rsidP="006668E7">
      <w:pPr>
        <w:autoSpaceDE w:val="0"/>
        <w:spacing w:after="200"/>
        <w:mirrorIndents/>
        <w:rPr>
          <w:rFonts w:ascii="Arial" w:eastAsiaTheme="minorEastAsia" w:hAnsi="Arial" w:cs="Arial"/>
          <w:sz w:val="18"/>
          <w:szCs w:val="18"/>
        </w:rPr>
      </w:pPr>
    </w:p>
    <w:p w14:paraId="18A0C809" w14:textId="77777777" w:rsidR="006668E7" w:rsidRDefault="006668E7" w:rsidP="006668E7">
      <w:pPr>
        <w:autoSpaceDE w:val="0"/>
        <w:spacing w:after="200"/>
        <w:mirrorIndents/>
        <w:rPr>
          <w:rFonts w:ascii="Arial" w:eastAsiaTheme="minorEastAsia" w:hAnsi="Arial" w:cs="Arial"/>
          <w:sz w:val="18"/>
          <w:szCs w:val="18"/>
        </w:rPr>
      </w:pPr>
    </w:p>
    <w:p w14:paraId="4B3D24D4" w14:textId="77777777" w:rsidR="00717252" w:rsidRDefault="00717252" w:rsidP="006668E7">
      <w:pPr>
        <w:autoSpaceDE w:val="0"/>
        <w:spacing w:after="200"/>
        <w:mirrorIndents/>
        <w:rPr>
          <w:rFonts w:ascii="Arial" w:eastAsiaTheme="minorEastAsia" w:hAnsi="Arial" w:cs="Arial"/>
          <w:sz w:val="18"/>
          <w:szCs w:val="18"/>
        </w:rPr>
      </w:pPr>
    </w:p>
    <w:p w14:paraId="6B26C740" w14:textId="77777777" w:rsidR="006668E7" w:rsidRDefault="006668E7" w:rsidP="006668E7">
      <w:pPr>
        <w:autoSpaceDE w:val="0"/>
        <w:spacing w:after="200"/>
        <w:mirrorIndents/>
        <w:rPr>
          <w:rFonts w:ascii="Arial" w:eastAsiaTheme="minorEastAsia" w:hAnsi="Arial" w:cs="Arial"/>
          <w:sz w:val="18"/>
          <w:szCs w:val="18"/>
        </w:rPr>
      </w:pPr>
    </w:p>
    <w:p w14:paraId="49B6D51D" w14:textId="77777777" w:rsidR="006668E7" w:rsidRDefault="006668E7" w:rsidP="006668E7">
      <w:pPr>
        <w:autoSpaceDE w:val="0"/>
        <w:spacing w:after="200"/>
        <w:mirrorIndents/>
        <w:rPr>
          <w:rFonts w:ascii="Arial" w:eastAsiaTheme="minorEastAsia" w:hAnsi="Arial" w:cs="Arial"/>
          <w:sz w:val="18"/>
          <w:szCs w:val="18"/>
        </w:rPr>
      </w:pPr>
    </w:p>
    <w:p w14:paraId="1A7E9EF5" w14:textId="77777777" w:rsidR="006668E7" w:rsidRDefault="006668E7" w:rsidP="006668E7">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6668E7" w14:paraId="607CEDAA"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353D49" w14:textId="77777777" w:rsidR="006668E7" w:rsidRPr="00224783" w:rsidRDefault="006668E7" w:rsidP="00614CCA">
            <w:pPr>
              <w:jc w:val="center"/>
              <w:rPr>
                <w:b/>
                <w:sz w:val="28"/>
                <w:szCs w:val="28"/>
              </w:rPr>
            </w:pPr>
            <w:r>
              <w:rPr>
                <w:b/>
                <w:bCs/>
                <w:sz w:val="24"/>
                <w:szCs w:val="24"/>
              </w:rPr>
              <w:lastRenderedPageBreak/>
              <w:br w:type="page"/>
            </w:r>
            <w:r w:rsidRPr="00224783">
              <w:rPr>
                <w:b/>
                <w:sz w:val="28"/>
                <w:szCs w:val="28"/>
              </w:rPr>
              <w:t xml:space="preserve">GRIGLIA DI VALUTAZIONE DEI TITOLI PER </w:t>
            </w:r>
            <w:r>
              <w:rPr>
                <w:b/>
                <w:sz w:val="32"/>
                <w:szCs w:val="32"/>
              </w:rPr>
              <w:t xml:space="preserve">TUTOR D’AULA </w:t>
            </w:r>
          </w:p>
        </w:tc>
      </w:tr>
      <w:tr w:rsidR="006668E7" w14:paraId="6E0110C3"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B66BEC" w14:textId="77777777" w:rsidR="006668E7" w:rsidRDefault="006668E7" w:rsidP="00614CCA">
            <w:pPr>
              <w:snapToGrid w:val="0"/>
              <w:rPr>
                <w:b/>
                <w:sz w:val="22"/>
                <w:szCs w:val="22"/>
              </w:rPr>
            </w:pPr>
            <w:r>
              <w:rPr>
                <w:b/>
                <w:sz w:val="22"/>
                <w:szCs w:val="22"/>
                <w:u w:val="single"/>
              </w:rPr>
              <w:t>Criteri di ammissione:</w:t>
            </w:r>
            <w:r>
              <w:rPr>
                <w:b/>
                <w:sz w:val="22"/>
                <w:szCs w:val="22"/>
              </w:rPr>
              <w:t xml:space="preserve"> </w:t>
            </w:r>
          </w:p>
          <w:p w14:paraId="78571C6A" w14:textId="77777777" w:rsidR="006668E7" w:rsidRPr="00B2430C" w:rsidRDefault="006668E7" w:rsidP="006668E7">
            <w:pPr>
              <w:pStyle w:val="Paragrafoelenco"/>
              <w:numPr>
                <w:ilvl w:val="0"/>
                <w:numId w:val="38"/>
              </w:numPr>
              <w:rPr>
                <w:b/>
              </w:rPr>
            </w:pPr>
            <w:r w:rsidRPr="00B2430C">
              <w:rPr>
                <w:b/>
                <w:sz w:val="22"/>
                <w:szCs w:val="22"/>
              </w:rPr>
              <w:t>essere in possesso dei requisiti di cui all’articolo 8 per il ruolo per cui si presenta domanda</w:t>
            </w:r>
          </w:p>
          <w:p w14:paraId="40EA0CFD" w14:textId="77777777" w:rsidR="006668E7" w:rsidRPr="00B2430C" w:rsidRDefault="006668E7" w:rsidP="006668E7">
            <w:pPr>
              <w:pStyle w:val="Paragrafoelenco"/>
              <w:numPr>
                <w:ilvl w:val="0"/>
                <w:numId w:val="38"/>
              </w:numPr>
              <w:rPr>
                <w:b/>
              </w:rPr>
            </w:pPr>
            <w:r>
              <w:rPr>
                <w:b/>
                <w:sz w:val="22"/>
                <w:szCs w:val="22"/>
              </w:rPr>
              <w:t>in aggiunta, per le sole istanze per collaborazione plurima, essere docente in servizio per tutto il periodo dell’incarico</w:t>
            </w:r>
          </w:p>
        </w:tc>
      </w:tr>
      <w:tr w:rsidR="006668E7" w14:paraId="4A2C051F"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39ECF44A" w14:textId="77777777" w:rsidR="006668E7" w:rsidRDefault="006668E7" w:rsidP="00614CCA">
            <w:pPr>
              <w:snapToGrid w:val="0"/>
              <w:rPr>
                <w:b/>
              </w:rPr>
            </w:pPr>
          </w:p>
          <w:p w14:paraId="526480A4" w14:textId="77777777" w:rsidR="006668E7" w:rsidRPr="00166AF8" w:rsidRDefault="006668E7" w:rsidP="00614CCA">
            <w:pPr>
              <w:snapToGrid w:val="0"/>
              <w:rPr>
                <w:b/>
              </w:rPr>
            </w:pPr>
            <w:r w:rsidRPr="00166AF8">
              <w:rPr>
                <w:b/>
              </w:rPr>
              <w:t>L' ISTRUZIONE, LA FORMAZIONE</w:t>
            </w:r>
          </w:p>
          <w:p w14:paraId="74A7F189" w14:textId="77777777" w:rsidR="006668E7" w:rsidRDefault="006668E7" w:rsidP="00614CCA">
            <w:pPr>
              <w:snapToGrid w:val="0"/>
              <w:jc w:val="center"/>
              <w:rPr>
                <w:b/>
              </w:rPr>
            </w:pPr>
            <w:r w:rsidRPr="00166AF8">
              <w:rPr>
                <w:b/>
              </w:rPr>
              <w:t>NELLO SPECIFICO SETTORE IN CUI SI CONCORRE</w:t>
            </w:r>
          </w:p>
          <w:p w14:paraId="69EA0C6E" w14:textId="77777777" w:rsidR="006668E7" w:rsidRDefault="006668E7" w:rsidP="00614CCA">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2EBB4F2" w14:textId="77777777" w:rsidR="006668E7" w:rsidRDefault="006668E7" w:rsidP="00614CCA">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78991B7" w14:textId="77777777" w:rsidR="006668E7" w:rsidRDefault="006668E7" w:rsidP="00614CCA">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DF3D" w14:textId="77777777" w:rsidR="006668E7" w:rsidRDefault="006668E7" w:rsidP="00614CCA">
            <w:pPr>
              <w:jc w:val="center"/>
              <w:rPr>
                <w:b/>
              </w:rPr>
            </w:pPr>
            <w:r>
              <w:rPr>
                <w:b/>
              </w:rPr>
              <w:t>da compilare a cura della commissione</w:t>
            </w:r>
          </w:p>
        </w:tc>
      </w:tr>
      <w:tr w:rsidR="006668E7" w14:paraId="2CB26F75" w14:textId="77777777" w:rsidTr="00614CCA">
        <w:tc>
          <w:tcPr>
            <w:tcW w:w="3203" w:type="dxa"/>
            <w:vMerge w:val="restart"/>
            <w:tcBorders>
              <w:top w:val="single" w:sz="4" w:space="0" w:color="000000"/>
              <w:left w:val="single" w:sz="4" w:space="0" w:color="000000"/>
              <w:bottom w:val="single" w:sz="4" w:space="0" w:color="000000"/>
            </w:tcBorders>
            <w:shd w:val="clear" w:color="auto" w:fill="auto"/>
            <w:vAlign w:val="center"/>
          </w:tcPr>
          <w:p w14:paraId="15CD4790" w14:textId="77777777" w:rsidR="006668E7" w:rsidRPr="00B2753D" w:rsidRDefault="006668E7" w:rsidP="00614CCA">
            <w:r w:rsidRPr="00B2753D">
              <w:rPr>
                <w:b/>
              </w:rPr>
              <w:t xml:space="preserve">A1. LAUREA </w:t>
            </w:r>
          </w:p>
          <w:p w14:paraId="7F3F15DB" w14:textId="77777777" w:rsidR="006668E7" w:rsidRPr="00B2430C" w:rsidRDefault="006668E7" w:rsidP="00614CCA">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2367BC1"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6F366511" w14:textId="77777777" w:rsidR="006668E7" w:rsidRPr="00B2753D" w:rsidRDefault="006668E7" w:rsidP="00614CCA">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14D021B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FAAD3C9"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791F" w14:textId="77777777" w:rsidR="006668E7" w:rsidRDefault="006668E7" w:rsidP="00614CCA">
            <w:pPr>
              <w:snapToGrid w:val="0"/>
            </w:pPr>
          </w:p>
        </w:tc>
      </w:tr>
      <w:tr w:rsidR="006668E7" w14:paraId="1F9BD84F" w14:textId="77777777" w:rsidTr="00614CCA">
        <w:tc>
          <w:tcPr>
            <w:tcW w:w="3203" w:type="dxa"/>
            <w:vMerge/>
            <w:tcBorders>
              <w:top w:val="single" w:sz="4" w:space="0" w:color="000000"/>
              <w:left w:val="single" w:sz="4" w:space="0" w:color="000000"/>
              <w:bottom w:val="single" w:sz="4" w:space="0" w:color="000000"/>
            </w:tcBorders>
            <w:shd w:val="clear" w:color="auto" w:fill="auto"/>
            <w:vAlign w:val="center"/>
          </w:tcPr>
          <w:p w14:paraId="546AA322"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tcPr>
          <w:p w14:paraId="1A014212" w14:textId="77777777" w:rsidR="006668E7" w:rsidRPr="00B2753D" w:rsidRDefault="006668E7" w:rsidP="00614CCA">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D506389" w14:textId="77777777" w:rsidR="006668E7" w:rsidRPr="00B2753D" w:rsidRDefault="006668E7" w:rsidP="00614CCA">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5007650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6BC54E0"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F535" w14:textId="77777777" w:rsidR="006668E7" w:rsidRDefault="006668E7" w:rsidP="00614CCA">
            <w:pPr>
              <w:snapToGrid w:val="0"/>
            </w:pPr>
          </w:p>
        </w:tc>
      </w:tr>
      <w:tr w:rsidR="006668E7" w14:paraId="34AE6DD7"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8C61150" w14:textId="77777777" w:rsidR="006668E7" w:rsidRDefault="006668E7" w:rsidP="00614CCA">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2192EFE6" w14:textId="77777777" w:rsidR="006668E7" w:rsidRPr="00B2753D" w:rsidRDefault="006668E7" w:rsidP="00614CCA">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D0A091F" w14:textId="77777777" w:rsidR="006668E7" w:rsidRDefault="006668E7" w:rsidP="00614CCA">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250CB771"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3E620F8"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CFC4" w14:textId="77777777" w:rsidR="006668E7" w:rsidRDefault="006668E7" w:rsidP="00614CCA">
            <w:pPr>
              <w:snapToGrid w:val="0"/>
            </w:pPr>
          </w:p>
        </w:tc>
      </w:tr>
      <w:tr w:rsidR="006668E7" w14:paraId="5503FDA1"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22B8B091" w14:textId="77777777" w:rsidR="006668E7" w:rsidRDefault="006668E7" w:rsidP="00614CCA">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225A6DE3" w14:textId="77777777" w:rsidR="006668E7" w:rsidRPr="00B2753D" w:rsidRDefault="006668E7" w:rsidP="00614CCA">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023674AF" w14:textId="77777777" w:rsidR="006668E7" w:rsidRDefault="006668E7" w:rsidP="00614CCA">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E272188"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E3E54F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A01A" w14:textId="77777777" w:rsidR="006668E7" w:rsidRDefault="006668E7" w:rsidP="00614CCA">
            <w:pPr>
              <w:snapToGrid w:val="0"/>
            </w:pPr>
          </w:p>
        </w:tc>
      </w:tr>
      <w:tr w:rsidR="006668E7" w14:paraId="1DC1E775"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1525F0D1" w14:textId="77777777" w:rsidR="006668E7" w:rsidRPr="00B2753D" w:rsidRDefault="006668E7" w:rsidP="00614CCA">
            <w:pPr>
              <w:rPr>
                <w:b/>
              </w:rPr>
            </w:pPr>
          </w:p>
          <w:p w14:paraId="6B9447E8" w14:textId="77777777" w:rsidR="006668E7" w:rsidRPr="00B2753D" w:rsidRDefault="006668E7" w:rsidP="00614CCA">
            <w:pPr>
              <w:rPr>
                <w:b/>
              </w:rPr>
            </w:pPr>
            <w:r w:rsidRPr="00B2753D">
              <w:rPr>
                <w:b/>
              </w:rPr>
              <w:t xml:space="preserve">LE CERTIFICAZIONI OTTENUTE  </w:t>
            </w:r>
          </w:p>
          <w:p w14:paraId="32978226" w14:textId="77777777" w:rsidR="006668E7" w:rsidRPr="00B2753D" w:rsidRDefault="006668E7" w:rsidP="00614CCA">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7968B0CF"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54009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8ED1" w14:textId="77777777" w:rsidR="006668E7" w:rsidRDefault="006668E7" w:rsidP="00614CCA">
            <w:pPr>
              <w:snapToGrid w:val="0"/>
            </w:pPr>
          </w:p>
        </w:tc>
      </w:tr>
      <w:tr w:rsidR="006668E7" w14:paraId="4D96D343"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2D92CFA" w14:textId="77777777" w:rsidR="006668E7" w:rsidRPr="00B2753D" w:rsidRDefault="006668E7" w:rsidP="00614CCA">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509F3282" w14:textId="77777777" w:rsidR="006668E7" w:rsidRPr="00F41391" w:rsidRDefault="006668E7" w:rsidP="00614CCA">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06618E34" w14:textId="77777777" w:rsidR="006668E7" w:rsidRPr="00B2753D" w:rsidRDefault="006668E7" w:rsidP="00614CCA">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679926B9"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96F6C2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47E4" w14:textId="77777777" w:rsidR="006668E7" w:rsidRDefault="006668E7" w:rsidP="00614CCA">
            <w:pPr>
              <w:snapToGrid w:val="0"/>
            </w:pPr>
          </w:p>
        </w:tc>
      </w:tr>
      <w:tr w:rsidR="006668E7" w14:paraId="75460D76" w14:textId="77777777" w:rsidTr="00614CCA">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E339E96" w14:textId="77777777" w:rsidR="006668E7" w:rsidRPr="00B2753D" w:rsidRDefault="006668E7" w:rsidP="00614CCA">
            <w:pPr>
              <w:rPr>
                <w:b/>
              </w:rPr>
            </w:pPr>
          </w:p>
          <w:p w14:paraId="0D57B3E4" w14:textId="77777777" w:rsidR="006668E7" w:rsidRPr="00B2753D" w:rsidRDefault="006668E7" w:rsidP="00614CCA">
            <w:pPr>
              <w:rPr>
                <w:b/>
              </w:rPr>
            </w:pPr>
            <w:r w:rsidRPr="00B2753D">
              <w:rPr>
                <w:b/>
              </w:rPr>
              <w:t>LE ESPERIENZE</w:t>
            </w:r>
          </w:p>
          <w:p w14:paraId="789CEBAB" w14:textId="77777777" w:rsidR="006668E7" w:rsidRPr="00B2753D" w:rsidRDefault="006668E7" w:rsidP="00614CCA">
            <w:pPr>
              <w:rPr>
                <w:b/>
                <w:u w:val="single"/>
              </w:rPr>
            </w:pPr>
            <w:r w:rsidRPr="00B2753D">
              <w:rPr>
                <w:b/>
              </w:rPr>
              <w:t xml:space="preserve"> </w:t>
            </w:r>
            <w:r w:rsidRPr="00B2753D">
              <w:rPr>
                <w:b/>
                <w:u w:val="single"/>
              </w:rPr>
              <w:t>NELLO SPECIFICO SETTORE IN CUI SI CONCORRE</w:t>
            </w:r>
          </w:p>
          <w:p w14:paraId="370A0804" w14:textId="77777777" w:rsidR="006668E7" w:rsidRPr="00B2753D" w:rsidRDefault="006668E7" w:rsidP="00614CCA"/>
        </w:tc>
        <w:tc>
          <w:tcPr>
            <w:tcW w:w="1397" w:type="dxa"/>
            <w:tcBorders>
              <w:top w:val="single" w:sz="4" w:space="0" w:color="000000"/>
              <w:left w:val="single" w:sz="4" w:space="0" w:color="000000"/>
              <w:bottom w:val="single" w:sz="4" w:space="0" w:color="000000"/>
            </w:tcBorders>
            <w:shd w:val="clear" w:color="auto" w:fill="auto"/>
            <w:vAlign w:val="center"/>
          </w:tcPr>
          <w:p w14:paraId="16E255E6"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406273C"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D1A1" w14:textId="77777777" w:rsidR="006668E7" w:rsidRDefault="006668E7" w:rsidP="00614CCA">
            <w:pPr>
              <w:snapToGrid w:val="0"/>
            </w:pPr>
          </w:p>
        </w:tc>
      </w:tr>
      <w:tr w:rsidR="006668E7" w14:paraId="6E11247E"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1B7F715D" w14:textId="77777777" w:rsidR="006668E7" w:rsidRPr="00B2753D" w:rsidRDefault="006668E7" w:rsidP="00614CCA">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032CBC41" w14:textId="77777777" w:rsidR="006668E7" w:rsidRPr="00B2753D" w:rsidRDefault="006668E7" w:rsidP="00614CCA">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663EB751" w14:textId="77777777" w:rsidR="006668E7" w:rsidRPr="00B2753D" w:rsidRDefault="006668E7" w:rsidP="00614CCA">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0F0B96FE"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AAC3C5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3DBC" w14:textId="77777777" w:rsidR="006668E7" w:rsidRDefault="006668E7" w:rsidP="00614CCA">
            <w:pPr>
              <w:snapToGrid w:val="0"/>
            </w:pPr>
          </w:p>
        </w:tc>
      </w:tr>
      <w:tr w:rsidR="006668E7" w14:paraId="71474E19" w14:textId="77777777" w:rsidTr="00614CCA">
        <w:tc>
          <w:tcPr>
            <w:tcW w:w="3203" w:type="dxa"/>
            <w:tcBorders>
              <w:top w:val="single" w:sz="4" w:space="0" w:color="000000"/>
              <w:left w:val="single" w:sz="4" w:space="0" w:color="000000"/>
              <w:bottom w:val="single" w:sz="4" w:space="0" w:color="000000"/>
            </w:tcBorders>
            <w:shd w:val="clear" w:color="auto" w:fill="auto"/>
          </w:tcPr>
          <w:p w14:paraId="22B1F5C1" w14:textId="77777777" w:rsidR="006668E7" w:rsidRPr="00B2753D" w:rsidRDefault="006668E7" w:rsidP="00614CCA">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202DA9E2" w14:textId="77777777" w:rsidR="006668E7" w:rsidRDefault="006668E7" w:rsidP="00614CCA"/>
          <w:p w14:paraId="12DB027E" w14:textId="77777777" w:rsidR="006668E7" w:rsidRDefault="006668E7" w:rsidP="00614CCA"/>
          <w:p w14:paraId="76FB68DF"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25F32FB2" w14:textId="77777777" w:rsidR="006668E7" w:rsidRDefault="006668E7" w:rsidP="00614CCA">
            <w:pPr>
              <w:rPr>
                <w:b/>
              </w:rPr>
            </w:pPr>
          </w:p>
          <w:p w14:paraId="7D797CBA" w14:textId="77777777" w:rsidR="006668E7" w:rsidRPr="00B2753D" w:rsidRDefault="006668E7" w:rsidP="00614CCA">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38B2ED32"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3427A4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74FF" w14:textId="77777777" w:rsidR="006668E7" w:rsidRDefault="006668E7" w:rsidP="00614CCA">
            <w:pPr>
              <w:snapToGrid w:val="0"/>
            </w:pPr>
          </w:p>
        </w:tc>
      </w:tr>
      <w:tr w:rsidR="006668E7" w14:paraId="509EB428" w14:textId="77777777" w:rsidTr="00614CCA">
        <w:tc>
          <w:tcPr>
            <w:tcW w:w="3203" w:type="dxa"/>
            <w:tcBorders>
              <w:top w:val="single" w:sz="4" w:space="0" w:color="000000"/>
              <w:left w:val="single" w:sz="4" w:space="0" w:color="000000"/>
              <w:bottom w:val="single" w:sz="4" w:space="0" w:color="000000"/>
            </w:tcBorders>
            <w:shd w:val="clear" w:color="auto" w:fill="auto"/>
          </w:tcPr>
          <w:p w14:paraId="578C11C3" w14:textId="77777777" w:rsidR="006668E7" w:rsidRPr="00B2753D" w:rsidRDefault="006668E7" w:rsidP="00614CCA">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33924945" w14:textId="77777777" w:rsidR="006668E7" w:rsidRDefault="006668E7" w:rsidP="00614CCA"/>
          <w:p w14:paraId="0E11B755"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58B2F47F" w14:textId="77777777" w:rsidR="006668E7" w:rsidRPr="00B2753D" w:rsidRDefault="006668E7" w:rsidP="00614CCA">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45A83F3"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F84FCF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251E" w14:textId="77777777" w:rsidR="006668E7" w:rsidRDefault="006668E7" w:rsidP="00614CCA">
            <w:pPr>
              <w:snapToGrid w:val="0"/>
            </w:pPr>
          </w:p>
        </w:tc>
      </w:tr>
      <w:tr w:rsidR="006668E7" w14:paraId="6E2756DB"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73724E93" w14:textId="77777777" w:rsidR="006668E7" w:rsidRPr="00B2753D" w:rsidRDefault="006668E7" w:rsidP="00614CCA">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033D5AC3" w14:textId="77777777" w:rsidR="006668E7" w:rsidRPr="00B2753D" w:rsidRDefault="006668E7" w:rsidP="00614CCA">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63CF99F8" w14:textId="77777777" w:rsidR="006668E7" w:rsidRPr="00B2753D" w:rsidRDefault="006668E7" w:rsidP="00614CCA">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52A29A"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334C0D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E7B9" w14:textId="77777777" w:rsidR="006668E7" w:rsidRDefault="006668E7" w:rsidP="00614CCA">
            <w:pPr>
              <w:snapToGrid w:val="0"/>
            </w:pPr>
          </w:p>
        </w:tc>
      </w:tr>
      <w:tr w:rsidR="006668E7" w14:paraId="194F6003" w14:textId="77777777" w:rsidTr="00614CCA">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63C07AA" w14:textId="77777777" w:rsidR="006668E7" w:rsidRPr="00B2753D" w:rsidRDefault="006668E7" w:rsidP="00614CCA">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77FF0B8D"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E6B17BD"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5659" w14:textId="77777777" w:rsidR="006668E7" w:rsidRDefault="006668E7" w:rsidP="00614CCA">
            <w:pPr>
              <w:snapToGrid w:val="0"/>
            </w:pPr>
          </w:p>
        </w:tc>
      </w:tr>
    </w:tbl>
    <w:p w14:paraId="3C567440" w14:textId="77777777" w:rsidR="006668E7" w:rsidRDefault="006668E7" w:rsidP="00703338">
      <w:pPr>
        <w:autoSpaceDE w:val="0"/>
        <w:spacing w:after="200"/>
        <w:mirrorIndents/>
        <w:rPr>
          <w:rFonts w:ascii="Arial" w:eastAsiaTheme="minorEastAsia" w:hAnsi="Arial" w:cs="Arial"/>
          <w:sz w:val="18"/>
          <w:szCs w:val="18"/>
        </w:rPr>
      </w:pPr>
    </w:p>
    <w:p w14:paraId="7B23F8C2" w14:textId="77777777" w:rsidR="006668E7" w:rsidRDefault="006668E7" w:rsidP="00EE7CBC">
      <w:pPr>
        <w:jc w:val="both"/>
        <w:rPr>
          <w:rFonts w:ascii="Arial" w:eastAsiaTheme="minorEastAsia" w:hAnsi="Arial" w:cs="Arial"/>
          <w:sz w:val="18"/>
          <w:szCs w:val="18"/>
        </w:rPr>
      </w:pPr>
    </w:p>
    <w:p w14:paraId="2F7D09ED" w14:textId="77777777" w:rsidR="00717252" w:rsidRDefault="00717252" w:rsidP="00EE7CBC">
      <w:pPr>
        <w:jc w:val="both"/>
        <w:rPr>
          <w:rFonts w:ascii="Arial" w:eastAsiaTheme="minorEastAsia" w:hAnsi="Arial" w:cs="Arial"/>
          <w:sz w:val="18"/>
          <w:szCs w:val="18"/>
        </w:rPr>
      </w:pPr>
    </w:p>
    <w:p w14:paraId="23C24292" w14:textId="06A4CB9D" w:rsidR="00EE7CBC" w:rsidRPr="00F1096D" w:rsidRDefault="00EE7CBC" w:rsidP="00EE7CBC">
      <w:pPr>
        <w:jc w:val="both"/>
        <w:rPr>
          <w:sz w:val="16"/>
          <w:szCs w:val="16"/>
        </w:rPr>
      </w:pPr>
      <w:r w:rsidRPr="00F1096D">
        <w:rPr>
          <w:noProof/>
          <w:sz w:val="24"/>
          <w:szCs w:val="24"/>
        </w:rPr>
        <w:lastRenderedPageBreak/>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048A0D8F"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ESPERO E/O 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D678D6">
      <w:footerReference w:type="even" r:id="rId10"/>
      <w:footerReference w:type="default" r:id="rId11"/>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6BABA" w14:textId="77777777" w:rsidR="00D678D6" w:rsidRDefault="00D678D6">
      <w:r>
        <w:separator/>
      </w:r>
    </w:p>
  </w:endnote>
  <w:endnote w:type="continuationSeparator" w:id="0">
    <w:p w14:paraId="539055CC" w14:textId="77777777" w:rsidR="00D678D6" w:rsidRDefault="00D6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5077673"/>
      <w:docPartObj>
        <w:docPartGallery w:val="Page Numbers (Bottom of Page)"/>
        <w:docPartUnique/>
      </w:docPartObj>
    </w:sdtPr>
    <w:sdtContent>
      <w:sdt>
        <w:sdtPr>
          <w:id w:val="1728636285"/>
          <w:docPartObj>
            <w:docPartGallery w:val="Page Numbers (Top of Page)"/>
            <w:docPartUnique/>
          </w:docPartObj>
        </w:sdtPr>
        <w:sdtContent>
          <w:p w14:paraId="7A1E2BAC" w14:textId="6A2E419B" w:rsidR="00A6211D" w:rsidRDefault="00A6211D">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4E722" w14:textId="77777777" w:rsidR="00D678D6" w:rsidRDefault="00D678D6">
      <w:r>
        <w:separator/>
      </w:r>
    </w:p>
  </w:footnote>
  <w:footnote w:type="continuationSeparator" w:id="0">
    <w:p w14:paraId="627D23EA" w14:textId="77777777" w:rsidR="00D678D6" w:rsidRDefault="00D67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1"/>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6"/>
  </w:num>
  <w:num w:numId="9" w16cid:durableId="1047922356">
    <w:abstractNumId w:val="12"/>
  </w:num>
  <w:num w:numId="10" w16cid:durableId="697507067">
    <w:abstractNumId w:val="36"/>
  </w:num>
  <w:num w:numId="11" w16cid:durableId="1525050453">
    <w:abstractNumId w:val="24"/>
  </w:num>
  <w:num w:numId="12" w16cid:durableId="215092348">
    <w:abstractNumId w:val="7"/>
  </w:num>
  <w:num w:numId="13" w16cid:durableId="164591424">
    <w:abstractNumId w:val="8"/>
  </w:num>
  <w:num w:numId="14" w16cid:durableId="660816996">
    <w:abstractNumId w:val="5"/>
  </w:num>
  <w:num w:numId="15" w16cid:durableId="1596792293">
    <w:abstractNumId w:val="18"/>
  </w:num>
  <w:num w:numId="16" w16cid:durableId="116334776">
    <w:abstractNumId w:val="34"/>
  </w:num>
  <w:num w:numId="17" w16cid:durableId="1658221711">
    <w:abstractNumId w:val="9"/>
  </w:num>
  <w:num w:numId="18" w16cid:durableId="1671061976">
    <w:abstractNumId w:val="25"/>
  </w:num>
  <w:num w:numId="19" w16cid:durableId="1637952844">
    <w:abstractNumId w:val="3"/>
  </w:num>
  <w:num w:numId="20" w16cid:durableId="99029801">
    <w:abstractNumId w:val="4"/>
  </w:num>
  <w:num w:numId="21" w16cid:durableId="2083409811">
    <w:abstractNumId w:val="14"/>
  </w:num>
  <w:num w:numId="22" w16cid:durableId="2027828822">
    <w:abstractNumId w:val="16"/>
  </w:num>
  <w:num w:numId="23" w16cid:durableId="1400326441">
    <w:abstractNumId w:val="19"/>
  </w:num>
  <w:num w:numId="24" w16cid:durableId="654383935">
    <w:abstractNumId w:val="29"/>
  </w:num>
  <w:num w:numId="25" w16cid:durableId="129637878">
    <w:abstractNumId w:val="11"/>
  </w:num>
  <w:num w:numId="26" w16cid:durableId="832912483">
    <w:abstractNumId w:val="30"/>
  </w:num>
  <w:num w:numId="27" w16cid:durableId="1380086168">
    <w:abstractNumId w:val="20"/>
  </w:num>
  <w:num w:numId="28" w16cid:durableId="888300677">
    <w:abstractNumId w:val="28"/>
  </w:num>
  <w:num w:numId="29" w16cid:durableId="143939313">
    <w:abstractNumId w:val="31"/>
  </w:num>
  <w:num w:numId="30" w16cid:durableId="397755021">
    <w:abstractNumId w:val="33"/>
  </w:num>
  <w:num w:numId="31" w16cid:durableId="1819959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27"/>
  </w:num>
  <w:num w:numId="33" w16cid:durableId="1461151839">
    <w:abstractNumId w:val="35"/>
  </w:num>
  <w:num w:numId="34" w16cid:durableId="1154950419">
    <w:abstractNumId w:val="32"/>
  </w:num>
  <w:num w:numId="35" w16cid:durableId="470903070">
    <w:abstractNumId w:val="23"/>
  </w:num>
  <w:num w:numId="36" w16cid:durableId="1739594374">
    <w:abstractNumId w:val="22"/>
  </w:num>
  <w:num w:numId="37" w16cid:durableId="5719752">
    <w:abstractNumId w:val="15"/>
  </w:num>
  <w:num w:numId="38" w16cid:durableId="4229173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0DC4"/>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19E"/>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4B80"/>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1A1A"/>
    <w:rsid w:val="004563DD"/>
    <w:rsid w:val="00462440"/>
    <w:rsid w:val="004652D3"/>
    <w:rsid w:val="004657B2"/>
    <w:rsid w:val="004722C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16892"/>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96363"/>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3473"/>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3244"/>
    <w:rsid w:val="006B7D8C"/>
    <w:rsid w:val="006B7FC2"/>
    <w:rsid w:val="006C0DCD"/>
    <w:rsid w:val="006C10F5"/>
    <w:rsid w:val="006C1D43"/>
    <w:rsid w:val="006C1E40"/>
    <w:rsid w:val="006C6682"/>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4E2"/>
    <w:rsid w:val="00710D1C"/>
    <w:rsid w:val="00717252"/>
    <w:rsid w:val="00717756"/>
    <w:rsid w:val="0072474A"/>
    <w:rsid w:val="00725408"/>
    <w:rsid w:val="00725C14"/>
    <w:rsid w:val="0072785A"/>
    <w:rsid w:val="00731440"/>
    <w:rsid w:val="00733D1B"/>
    <w:rsid w:val="00740439"/>
    <w:rsid w:val="00740888"/>
    <w:rsid w:val="0074655A"/>
    <w:rsid w:val="00747847"/>
    <w:rsid w:val="00750EBA"/>
    <w:rsid w:val="00755990"/>
    <w:rsid w:val="0076314A"/>
    <w:rsid w:val="0076508D"/>
    <w:rsid w:val="007676DE"/>
    <w:rsid w:val="00770331"/>
    <w:rsid w:val="00772936"/>
    <w:rsid w:val="00774239"/>
    <w:rsid w:val="00775397"/>
    <w:rsid w:val="0077662D"/>
    <w:rsid w:val="00776FCB"/>
    <w:rsid w:val="00777992"/>
    <w:rsid w:val="0078226D"/>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3843"/>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2C26"/>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11D"/>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6007"/>
    <w:rsid w:val="00C67F4B"/>
    <w:rsid w:val="00C728F6"/>
    <w:rsid w:val="00C85681"/>
    <w:rsid w:val="00C858B2"/>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68BF"/>
    <w:rsid w:val="00D572E2"/>
    <w:rsid w:val="00D6154E"/>
    <w:rsid w:val="00D617C4"/>
    <w:rsid w:val="00D646B2"/>
    <w:rsid w:val="00D678D6"/>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74BE"/>
    <w:rsid w:val="00E72F8E"/>
    <w:rsid w:val="00E73575"/>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PidipaginaCarattere">
    <w:name w:val="Piè di pagina Carattere"/>
    <w:basedOn w:val="Carpredefinitoparagrafo"/>
    <w:link w:val="Pidipagina"/>
    <w:uiPriority w:val="99"/>
    <w:rsid w:val="00A6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1577</Words>
  <Characters>11113</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12665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IC Mennella</cp:lastModifiedBy>
  <cp:revision>3</cp:revision>
  <cp:lastPrinted>2020-02-24T13:03:00Z</cp:lastPrinted>
  <dcterms:created xsi:type="dcterms:W3CDTF">2024-11-26T18:07:00Z</dcterms:created>
  <dcterms:modified xsi:type="dcterms:W3CDTF">2024-11-26T18:09:00Z</dcterms:modified>
</cp:coreProperties>
</file>